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86" w:rsidRDefault="00C74B86" w:rsidP="00C74B86">
      <w:pPr>
        <w:spacing w:after="1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МИНОБРАЗОВАНИЕ РОСТОВСКОЙ ОБЛАСТИ</w:t>
      </w:r>
    </w:p>
    <w:p w:rsidR="00C74B86" w:rsidRDefault="00C74B86" w:rsidP="00C74B8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государственное бюджетное профессиональное </w:t>
      </w:r>
    </w:p>
    <w:p w:rsidR="00C74B86" w:rsidRDefault="00C74B86" w:rsidP="00C74B8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образовательное учреждение Ростовской области</w:t>
      </w:r>
    </w:p>
    <w:p w:rsidR="00C74B86" w:rsidRDefault="00C74B86" w:rsidP="00C74B86">
      <w:pPr>
        <w:jc w:val="center"/>
        <w:rPr>
          <w:rFonts w:eastAsia="Calibri"/>
          <w:cap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caps/>
          <w:sz w:val="28"/>
          <w:szCs w:val="28"/>
          <w:lang w:eastAsia="en-US"/>
        </w:rPr>
        <w:t>Ростовский-на-Дону колледж радиоэлектроники,</w:t>
      </w:r>
    </w:p>
    <w:p w:rsidR="00C74B86" w:rsidRDefault="00C74B86" w:rsidP="00C74B8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caps/>
          <w:sz w:val="28"/>
          <w:szCs w:val="28"/>
          <w:lang w:eastAsia="en-US"/>
        </w:rPr>
        <w:t>информационных и промышленных технологий</w:t>
      </w:r>
      <w:r>
        <w:rPr>
          <w:rFonts w:eastAsia="Calibri"/>
          <w:sz w:val="28"/>
          <w:szCs w:val="28"/>
          <w:lang w:eastAsia="en-US"/>
        </w:rPr>
        <w:t>»</w:t>
      </w:r>
    </w:p>
    <w:p w:rsidR="00C74B86" w:rsidRDefault="00C74B86" w:rsidP="00C74B86">
      <w:pPr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(ГБПОУ РО «РКРИПТ»)</w:t>
      </w: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rPr>
          <w:b/>
          <w:sz w:val="28"/>
          <w:szCs w:val="28"/>
        </w:rPr>
      </w:pPr>
    </w:p>
    <w:p w:rsidR="00A37096" w:rsidRPr="00F96760" w:rsidRDefault="00A37096" w:rsidP="00A37096">
      <w:pPr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  <w:r w:rsidRPr="00F96760">
        <w:rPr>
          <w:b/>
          <w:sz w:val="28"/>
          <w:szCs w:val="28"/>
        </w:rPr>
        <w:t xml:space="preserve">МЕТОДИЧЕСКИЕ УКАЗАНИЯ </w:t>
      </w:r>
    </w:p>
    <w:p w:rsidR="00A37096" w:rsidRPr="00F96760" w:rsidRDefault="00A37096" w:rsidP="00A37096">
      <w:pPr>
        <w:ind w:left="-134"/>
        <w:jc w:val="center"/>
        <w:rPr>
          <w:b/>
          <w:sz w:val="28"/>
          <w:szCs w:val="28"/>
        </w:rPr>
      </w:pPr>
      <w:r w:rsidRPr="00F96760">
        <w:rPr>
          <w:b/>
          <w:sz w:val="28"/>
          <w:szCs w:val="28"/>
        </w:rPr>
        <w:t xml:space="preserve">ПО ВЫПОЛНЕНИЮ </w:t>
      </w:r>
      <w:r w:rsidR="00F96760">
        <w:rPr>
          <w:b/>
          <w:sz w:val="28"/>
          <w:szCs w:val="28"/>
        </w:rPr>
        <w:t xml:space="preserve"> И ЗАЩИТЕ </w:t>
      </w:r>
      <w:r w:rsidRPr="00F96760">
        <w:rPr>
          <w:b/>
          <w:sz w:val="28"/>
          <w:szCs w:val="28"/>
        </w:rPr>
        <w:t>КУРСОВ</w:t>
      </w:r>
      <w:r w:rsidR="00104170">
        <w:rPr>
          <w:b/>
          <w:sz w:val="28"/>
          <w:szCs w:val="28"/>
        </w:rPr>
        <w:t>ОЙ РАБОТЫ</w:t>
      </w:r>
    </w:p>
    <w:p w:rsidR="00A37096" w:rsidRPr="00F96760" w:rsidRDefault="00A37096" w:rsidP="00A37096">
      <w:pPr>
        <w:pStyle w:val="4"/>
        <w:rPr>
          <w:rFonts w:ascii="Times New Roman" w:hAnsi="Times New Roman"/>
          <w:color w:val="auto"/>
          <w:sz w:val="28"/>
          <w:szCs w:val="28"/>
        </w:rPr>
      </w:pPr>
    </w:p>
    <w:p w:rsidR="00AD648C" w:rsidRPr="00541295" w:rsidRDefault="00A37096" w:rsidP="00AD648C">
      <w:pPr>
        <w:pStyle w:val="Style16"/>
        <w:snapToGrid w:val="0"/>
        <w:spacing w:line="293" w:lineRule="exact"/>
        <w:rPr>
          <w:b/>
          <w:bCs/>
          <w:i/>
          <w:sz w:val="28"/>
          <w:szCs w:val="28"/>
        </w:rPr>
      </w:pPr>
      <w:r w:rsidRPr="0097518F">
        <w:rPr>
          <w:bCs/>
          <w:sz w:val="28"/>
          <w:szCs w:val="28"/>
        </w:rPr>
        <w:t xml:space="preserve">по </w:t>
      </w:r>
      <w:r w:rsidR="002004AD" w:rsidRPr="0097518F">
        <w:rPr>
          <w:bCs/>
          <w:sz w:val="28"/>
          <w:szCs w:val="28"/>
        </w:rPr>
        <w:t>профессиональному модулю</w:t>
      </w:r>
      <w:r w:rsidR="002004AD" w:rsidRPr="00F96760">
        <w:rPr>
          <w:b/>
          <w:bCs/>
          <w:i/>
          <w:sz w:val="28"/>
          <w:szCs w:val="28"/>
        </w:rPr>
        <w:t xml:space="preserve"> </w:t>
      </w:r>
    </w:p>
    <w:p w:rsidR="00AD648C" w:rsidRPr="005F7384" w:rsidRDefault="00AD648C" w:rsidP="00AD648C">
      <w:pPr>
        <w:pStyle w:val="Style16"/>
        <w:snapToGrid w:val="0"/>
        <w:spacing w:line="293" w:lineRule="exact"/>
        <w:rPr>
          <w:b/>
          <w:bCs/>
          <w:sz w:val="24"/>
          <w:szCs w:val="24"/>
        </w:rPr>
      </w:pPr>
      <w:r w:rsidRPr="005F7384">
        <w:rPr>
          <w:b/>
          <w:bCs/>
          <w:sz w:val="24"/>
          <w:szCs w:val="24"/>
        </w:rPr>
        <w:t>ПМ.03 ТЕХНИЧЕСКОЕ ОБСЛУЖИВАНИЕ И РЕМОНТ КОМПЬЮТЕРНЫХ СИСТЕМ И КОМПЛЕКСОВ</w:t>
      </w:r>
    </w:p>
    <w:p w:rsidR="00AD648C" w:rsidRPr="005F7384" w:rsidRDefault="00AD648C" w:rsidP="00AD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37096" w:rsidRPr="00F96760" w:rsidRDefault="00AD648C" w:rsidP="00AD648C">
      <w:pPr>
        <w:jc w:val="center"/>
        <w:rPr>
          <w:sz w:val="28"/>
          <w:szCs w:val="28"/>
        </w:rPr>
      </w:pPr>
      <w:r w:rsidRPr="00AD648C">
        <w:rPr>
          <w:sz w:val="28"/>
          <w:szCs w:val="28"/>
        </w:rPr>
        <w:t>для специальности 230113 «Компьютерные системы и комплексы»</w:t>
      </w: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jc w:val="center"/>
        <w:rPr>
          <w:sz w:val="28"/>
          <w:szCs w:val="28"/>
        </w:rPr>
      </w:pPr>
      <w:r w:rsidRPr="00F96760">
        <w:rPr>
          <w:sz w:val="28"/>
          <w:szCs w:val="28"/>
        </w:rPr>
        <w:t>201</w:t>
      </w:r>
      <w:r w:rsidR="00AD648C">
        <w:rPr>
          <w:sz w:val="28"/>
          <w:szCs w:val="28"/>
          <w:lang w:val="en-US"/>
        </w:rPr>
        <w:t>6</w:t>
      </w:r>
      <w:r w:rsidRPr="00F96760">
        <w:rPr>
          <w:sz w:val="28"/>
          <w:szCs w:val="28"/>
        </w:rPr>
        <w:t xml:space="preserve"> г.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92"/>
        <w:gridCol w:w="4137"/>
      </w:tblGrid>
      <w:tr w:rsidR="00A37096" w:rsidRPr="00F96760" w:rsidTr="008461B1">
        <w:tc>
          <w:tcPr>
            <w:tcW w:w="5792" w:type="dxa"/>
          </w:tcPr>
          <w:p w:rsidR="00A37096" w:rsidRPr="008F0691" w:rsidRDefault="00A37096" w:rsidP="00A3709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F069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СОГЛАСОВАНО</w:t>
            </w:r>
          </w:p>
          <w:p w:rsidR="00A37096" w:rsidRPr="008F0691" w:rsidRDefault="00A37096" w:rsidP="00A3709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F069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Цикловой комиссией</w:t>
            </w:r>
          </w:p>
          <w:p w:rsidR="00A37096" w:rsidRPr="008F0691" w:rsidRDefault="00A37096" w:rsidP="00A3709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F069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средств вычислительной техники</w:t>
            </w:r>
          </w:p>
          <w:p w:rsidR="00A37096" w:rsidRPr="008F0691" w:rsidRDefault="00A37096" w:rsidP="00A3709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F069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Председатель</w:t>
            </w:r>
          </w:p>
          <w:p w:rsidR="00A37096" w:rsidRPr="008F0691" w:rsidRDefault="00A37096" w:rsidP="00A3709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F069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______________ М.А. Горбачук</w:t>
            </w:r>
          </w:p>
          <w:p w:rsidR="00A37096" w:rsidRPr="00F96760" w:rsidRDefault="00A37096" w:rsidP="00AD648C">
            <w:pPr>
              <w:rPr>
                <w:sz w:val="28"/>
                <w:szCs w:val="28"/>
              </w:rPr>
            </w:pPr>
            <w:r w:rsidRPr="00F96760">
              <w:rPr>
                <w:sz w:val="28"/>
                <w:szCs w:val="28"/>
              </w:rPr>
              <w:t>«___» _______________ 201</w:t>
            </w:r>
            <w:r w:rsidR="00AD648C" w:rsidRPr="00541295">
              <w:rPr>
                <w:sz w:val="28"/>
                <w:szCs w:val="28"/>
              </w:rPr>
              <w:t>6</w:t>
            </w:r>
            <w:r w:rsidRPr="00F9676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137" w:type="dxa"/>
          </w:tcPr>
          <w:p w:rsidR="00A37096" w:rsidRPr="008F0691" w:rsidRDefault="00A37096" w:rsidP="00A37096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F069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УТВЕРЖДАЮ</w:t>
            </w:r>
          </w:p>
          <w:p w:rsidR="00A37096" w:rsidRPr="00F96760" w:rsidRDefault="00A37096" w:rsidP="00A37096">
            <w:pPr>
              <w:rPr>
                <w:sz w:val="28"/>
                <w:szCs w:val="28"/>
              </w:rPr>
            </w:pPr>
            <w:r w:rsidRPr="00F96760">
              <w:rPr>
                <w:sz w:val="28"/>
                <w:szCs w:val="28"/>
              </w:rPr>
              <w:t>Начальник учебного отдела</w:t>
            </w:r>
          </w:p>
          <w:p w:rsidR="00A37096" w:rsidRPr="00F96760" w:rsidRDefault="00A37096" w:rsidP="00A37096">
            <w:pPr>
              <w:rPr>
                <w:sz w:val="28"/>
                <w:szCs w:val="28"/>
              </w:rPr>
            </w:pPr>
            <w:r w:rsidRPr="00F96760">
              <w:rPr>
                <w:sz w:val="28"/>
                <w:szCs w:val="28"/>
              </w:rPr>
              <w:t xml:space="preserve"> ______________ Е.Н. Круглова</w:t>
            </w:r>
          </w:p>
          <w:p w:rsidR="00A37096" w:rsidRPr="00F96760" w:rsidRDefault="00A37096" w:rsidP="00AD648C">
            <w:pPr>
              <w:rPr>
                <w:sz w:val="28"/>
                <w:szCs w:val="28"/>
              </w:rPr>
            </w:pPr>
            <w:r w:rsidRPr="00F96760">
              <w:rPr>
                <w:sz w:val="28"/>
                <w:szCs w:val="28"/>
              </w:rPr>
              <w:t>«___» ____________ 201</w:t>
            </w:r>
            <w:r w:rsidR="00AD648C">
              <w:rPr>
                <w:sz w:val="28"/>
                <w:szCs w:val="28"/>
                <w:lang w:val="en-US"/>
              </w:rPr>
              <w:t>6</w:t>
            </w:r>
            <w:r w:rsidRPr="00F96760">
              <w:rPr>
                <w:sz w:val="28"/>
                <w:szCs w:val="28"/>
              </w:rPr>
              <w:t xml:space="preserve"> г.</w:t>
            </w:r>
          </w:p>
        </w:tc>
      </w:tr>
    </w:tbl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  <w:r w:rsidRPr="00F96760">
        <w:rPr>
          <w:sz w:val="28"/>
          <w:szCs w:val="28"/>
        </w:rPr>
        <w:t>Разработал</w:t>
      </w:r>
      <w:r w:rsidR="00AD648C" w:rsidRPr="00541295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преподаватель </w:t>
      </w:r>
      <w:r w:rsidR="0097518F">
        <w:rPr>
          <w:sz w:val="28"/>
          <w:szCs w:val="28"/>
        </w:rPr>
        <w:t xml:space="preserve"> А.Ш.Ахмедов</w:t>
      </w: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 w:rsidP="00A37096">
      <w:pPr>
        <w:rPr>
          <w:sz w:val="28"/>
          <w:szCs w:val="28"/>
        </w:rPr>
      </w:pPr>
    </w:p>
    <w:p w:rsidR="00A37096" w:rsidRPr="00F96760" w:rsidRDefault="00A37096">
      <w:pPr>
        <w:widowControl/>
        <w:ind w:firstLine="709"/>
        <w:rPr>
          <w:sz w:val="28"/>
          <w:szCs w:val="28"/>
        </w:rPr>
      </w:pPr>
      <w:r w:rsidRPr="00F96760">
        <w:rPr>
          <w:sz w:val="28"/>
          <w:szCs w:val="28"/>
        </w:rPr>
        <w:br w:type="page"/>
      </w:r>
    </w:p>
    <w:p w:rsidR="00706D77" w:rsidRPr="00F96760" w:rsidRDefault="00230861" w:rsidP="00A37096">
      <w:pPr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lastRenderedPageBreak/>
        <w:t>Введение</w:t>
      </w: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470424" w:rsidRPr="00F96760" w:rsidRDefault="00261E65" w:rsidP="00FD4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0424" w:rsidRPr="00F96760">
        <w:rPr>
          <w:sz w:val="28"/>
          <w:szCs w:val="28"/>
        </w:rPr>
        <w:t xml:space="preserve">Методические указания по организации выполнения и защиты  </w:t>
      </w:r>
      <w:r w:rsidR="000656EB">
        <w:rPr>
          <w:sz w:val="28"/>
          <w:szCs w:val="28"/>
        </w:rPr>
        <w:t>курсов</w:t>
      </w:r>
      <w:r w:rsidR="00104170">
        <w:rPr>
          <w:sz w:val="28"/>
          <w:szCs w:val="28"/>
        </w:rPr>
        <w:t>ой работы</w:t>
      </w:r>
      <w:r w:rsidR="000656EB">
        <w:rPr>
          <w:sz w:val="28"/>
          <w:szCs w:val="28"/>
        </w:rPr>
        <w:t xml:space="preserve">  </w:t>
      </w:r>
      <w:r w:rsidR="00470424" w:rsidRPr="00F96760">
        <w:rPr>
          <w:sz w:val="28"/>
          <w:szCs w:val="28"/>
        </w:rPr>
        <w:t xml:space="preserve">разработаны с учетом </w:t>
      </w:r>
      <w:r w:rsidR="000718AF" w:rsidRPr="00F96760">
        <w:rPr>
          <w:sz w:val="28"/>
          <w:szCs w:val="28"/>
        </w:rPr>
        <w:t xml:space="preserve">требований Федерального государственного образовательного стандарта по специальности среднего профессионального образования </w:t>
      </w:r>
      <w:r w:rsidR="0097518F" w:rsidRPr="0097518F">
        <w:rPr>
          <w:sz w:val="28"/>
          <w:szCs w:val="28"/>
        </w:rPr>
        <w:t>230113 «Компьютерные системы и комплексы»</w:t>
      </w:r>
      <w:r w:rsidR="00470424" w:rsidRPr="00F96760">
        <w:rPr>
          <w:sz w:val="28"/>
          <w:szCs w:val="28"/>
        </w:rPr>
        <w:t xml:space="preserve">, </w:t>
      </w:r>
      <w:r w:rsidR="00312D26" w:rsidRPr="00312D26">
        <w:rPr>
          <w:sz w:val="28"/>
          <w:szCs w:val="28"/>
        </w:rPr>
        <w:t>П</w:t>
      </w:r>
      <w:r w:rsidR="00312D26">
        <w:rPr>
          <w:sz w:val="28"/>
          <w:szCs w:val="28"/>
        </w:rPr>
        <w:t xml:space="preserve">равилами </w:t>
      </w:r>
      <w:r w:rsidR="00312D26" w:rsidRPr="00312D26">
        <w:rPr>
          <w:sz w:val="28"/>
          <w:szCs w:val="28"/>
        </w:rPr>
        <w:t xml:space="preserve">оформления текста курсовой </w:t>
      </w:r>
      <w:r w:rsidR="000656EB">
        <w:rPr>
          <w:sz w:val="28"/>
          <w:szCs w:val="28"/>
        </w:rPr>
        <w:t xml:space="preserve"> </w:t>
      </w:r>
      <w:r w:rsidR="00312D26" w:rsidRPr="00312D26">
        <w:rPr>
          <w:sz w:val="28"/>
          <w:szCs w:val="28"/>
        </w:rPr>
        <w:t xml:space="preserve">и дипломной </w:t>
      </w:r>
      <w:r w:rsidR="000656EB">
        <w:rPr>
          <w:sz w:val="28"/>
          <w:szCs w:val="28"/>
        </w:rPr>
        <w:t xml:space="preserve"> </w:t>
      </w:r>
      <w:r w:rsidR="00104170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="00312D26" w:rsidRPr="00312D26">
        <w:rPr>
          <w:sz w:val="28"/>
          <w:szCs w:val="28"/>
        </w:rPr>
        <w:t xml:space="preserve"> (проекта)</w:t>
      </w:r>
      <w:r w:rsidR="003444DC">
        <w:rPr>
          <w:sz w:val="28"/>
          <w:szCs w:val="28"/>
        </w:rPr>
        <w:t xml:space="preserve"> </w:t>
      </w:r>
      <w:r w:rsidR="00312D26">
        <w:rPr>
          <w:sz w:val="28"/>
          <w:szCs w:val="28"/>
        </w:rPr>
        <w:t>(РКРИПТ, 201</w:t>
      </w:r>
      <w:r w:rsidR="00C74B86">
        <w:rPr>
          <w:sz w:val="28"/>
          <w:szCs w:val="28"/>
        </w:rPr>
        <w:t>5</w:t>
      </w:r>
      <w:r w:rsidR="00312D26">
        <w:rPr>
          <w:sz w:val="28"/>
          <w:szCs w:val="28"/>
        </w:rPr>
        <w:t>)</w:t>
      </w:r>
      <w:r w:rsidR="00470424" w:rsidRPr="00F96760">
        <w:rPr>
          <w:sz w:val="28"/>
          <w:szCs w:val="28"/>
        </w:rPr>
        <w:t xml:space="preserve">.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Методические указания определяют требования к составу, содержанию и оформлению курсово</w:t>
      </w:r>
      <w:r w:rsidR="00104170">
        <w:rPr>
          <w:sz w:val="28"/>
          <w:szCs w:val="28"/>
        </w:rPr>
        <w:t>й работы</w:t>
      </w:r>
      <w:r w:rsidRPr="00F96760">
        <w:rPr>
          <w:sz w:val="28"/>
          <w:szCs w:val="28"/>
        </w:rPr>
        <w:t>, содержат</w:t>
      </w:r>
      <w:r w:rsidR="0060146F">
        <w:rPr>
          <w:sz w:val="28"/>
          <w:szCs w:val="28"/>
        </w:rPr>
        <w:t xml:space="preserve"> рекомендации  по организации его</w:t>
      </w:r>
      <w:r w:rsidRPr="00F96760">
        <w:rPr>
          <w:sz w:val="28"/>
          <w:szCs w:val="28"/>
        </w:rPr>
        <w:t xml:space="preserve"> выполнения и защиты, включают ориентировочный перечень тем и примерные планы курсовых </w:t>
      </w:r>
      <w:r w:rsidR="00104170">
        <w:rPr>
          <w:sz w:val="28"/>
          <w:szCs w:val="28"/>
        </w:rPr>
        <w:t>работ</w:t>
      </w:r>
      <w:r w:rsidRPr="00F96760">
        <w:rPr>
          <w:sz w:val="28"/>
          <w:szCs w:val="28"/>
        </w:rPr>
        <w:t xml:space="preserve">, а так же список рекомендуемой литературы. </w:t>
      </w:r>
    </w:p>
    <w:p w:rsidR="00706D77" w:rsidRPr="00F96760" w:rsidRDefault="00706D77" w:rsidP="00261E65">
      <w:pPr>
        <w:pStyle w:val="Style16"/>
        <w:snapToGrid w:val="0"/>
        <w:spacing w:line="293" w:lineRule="exact"/>
        <w:ind w:firstLine="708"/>
        <w:jc w:val="left"/>
        <w:rPr>
          <w:sz w:val="28"/>
          <w:szCs w:val="28"/>
        </w:rPr>
      </w:pPr>
      <w:r w:rsidRPr="00F96760">
        <w:rPr>
          <w:sz w:val="28"/>
          <w:szCs w:val="28"/>
        </w:rPr>
        <w:t>Выполнение курсово</w:t>
      </w:r>
      <w:r w:rsidR="00104170">
        <w:rPr>
          <w:sz w:val="28"/>
          <w:szCs w:val="28"/>
        </w:rPr>
        <w:t>й</w:t>
      </w:r>
      <w:r w:rsidRPr="00F96760">
        <w:rPr>
          <w:sz w:val="28"/>
          <w:szCs w:val="28"/>
        </w:rPr>
        <w:t xml:space="preserve"> </w:t>
      </w:r>
      <w:r w:rsidR="000656EB">
        <w:rPr>
          <w:sz w:val="28"/>
          <w:szCs w:val="28"/>
        </w:rPr>
        <w:t xml:space="preserve"> </w:t>
      </w:r>
      <w:r w:rsidR="00104170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является одним из заключительных этапов изучения </w:t>
      </w:r>
      <w:r w:rsidR="00AD648C" w:rsidRPr="00AD648C">
        <w:rPr>
          <w:bCs/>
          <w:sz w:val="24"/>
          <w:szCs w:val="24"/>
        </w:rPr>
        <w:t>ПМ.</w:t>
      </w:r>
      <w:r w:rsidR="00AD648C" w:rsidRPr="00261E65">
        <w:rPr>
          <w:sz w:val="28"/>
          <w:szCs w:val="28"/>
        </w:rPr>
        <w:t>03  “Техническое обслуживание и ремонт компьютерных систем и комплексов”</w:t>
      </w:r>
      <w:r w:rsidR="00FD46B9" w:rsidRPr="00FD46B9">
        <w:rPr>
          <w:sz w:val="28"/>
          <w:szCs w:val="28"/>
          <w:lang w:eastAsia="ru-RU"/>
        </w:rPr>
        <w:t xml:space="preserve"> </w:t>
      </w:r>
      <w:r w:rsidR="00AD648C" w:rsidRPr="00AD648C">
        <w:rPr>
          <w:sz w:val="28"/>
          <w:szCs w:val="28"/>
          <w:lang w:eastAsia="ru-RU"/>
        </w:rPr>
        <w:t xml:space="preserve"> </w:t>
      </w:r>
      <w:r w:rsidRPr="00F96760">
        <w:rPr>
          <w:sz w:val="28"/>
          <w:szCs w:val="28"/>
        </w:rPr>
        <w:t xml:space="preserve">и имеет целью закрепить и систематизировать знания, полученные студентами в процессе лекционных и практических занятий,  развить навыки самостоятельной </w:t>
      </w:r>
      <w:r w:rsidR="000656EB">
        <w:rPr>
          <w:sz w:val="28"/>
          <w:szCs w:val="28"/>
        </w:rPr>
        <w:t xml:space="preserve"> </w:t>
      </w:r>
      <w:r w:rsidR="0060146F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со специальной литературой и методическими материалами.</w:t>
      </w:r>
    </w:p>
    <w:p w:rsidR="00706D77" w:rsidRPr="00F96760" w:rsidRDefault="00706D77" w:rsidP="00A37096">
      <w:pPr>
        <w:pStyle w:val="Iauiu"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На выполнение курсово</w:t>
      </w:r>
      <w:r w:rsidR="00104170">
        <w:rPr>
          <w:sz w:val="28"/>
          <w:szCs w:val="28"/>
        </w:rPr>
        <w:t>й</w:t>
      </w:r>
      <w:r w:rsidRPr="00F96760">
        <w:rPr>
          <w:sz w:val="28"/>
          <w:szCs w:val="28"/>
        </w:rPr>
        <w:t xml:space="preserve"> </w:t>
      </w:r>
      <w:r w:rsidR="000656EB">
        <w:rPr>
          <w:sz w:val="28"/>
          <w:szCs w:val="28"/>
        </w:rPr>
        <w:t xml:space="preserve"> </w:t>
      </w:r>
      <w:r w:rsidR="00104170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в соответствии с учебным планом отводится 30 часов аудиторного времени.</w:t>
      </w: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706D77" w:rsidRPr="00F96760" w:rsidRDefault="00706D77" w:rsidP="00A37096">
      <w:pPr>
        <w:ind w:firstLine="709"/>
        <w:jc w:val="both"/>
        <w:rPr>
          <w:sz w:val="28"/>
          <w:szCs w:val="28"/>
        </w:rPr>
      </w:pPr>
    </w:p>
    <w:p w:rsidR="00A37096" w:rsidRPr="00F96760" w:rsidRDefault="00A37096" w:rsidP="00A37096">
      <w:pPr>
        <w:widowControl/>
        <w:ind w:firstLine="709"/>
        <w:jc w:val="both"/>
        <w:rPr>
          <w:bCs/>
          <w:iCs/>
          <w:sz w:val="28"/>
          <w:szCs w:val="28"/>
        </w:rPr>
      </w:pPr>
      <w:r w:rsidRPr="00F96760">
        <w:rPr>
          <w:bCs/>
          <w:iCs/>
          <w:sz w:val="28"/>
          <w:szCs w:val="28"/>
        </w:rPr>
        <w:br w:type="page"/>
      </w:r>
    </w:p>
    <w:p w:rsidR="00706D77" w:rsidRPr="00F96760" w:rsidRDefault="00706D77" w:rsidP="00FC37C4">
      <w:pPr>
        <w:widowControl/>
        <w:ind w:firstLine="709"/>
        <w:rPr>
          <w:bCs/>
          <w:iCs/>
          <w:sz w:val="28"/>
          <w:szCs w:val="28"/>
        </w:rPr>
      </w:pPr>
      <w:r w:rsidRPr="00F96760">
        <w:rPr>
          <w:bCs/>
          <w:iCs/>
          <w:sz w:val="28"/>
          <w:szCs w:val="28"/>
        </w:rPr>
        <w:lastRenderedPageBreak/>
        <w:t xml:space="preserve">1 </w:t>
      </w:r>
      <w:r w:rsidR="00470424" w:rsidRPr="00F96760">
        <w:rPr>
          <w:bCs/>
          <w:iCs/>
          <w:sz w:val="28"/>
          <w:szCs w:val="28"/>
        </w:rPr>
        <w:t>Общие положения</w:t>
      </w:r>
    </w:p>
    <w:p w:rsidR="00706D77" w:rsidRPr="00F96760" w:rsidRDefault="00706D77" w:rsidP="00A37096">
      <w:pPr>
        <w:widowControl/>
        <w:ind w:firstLine="709"/>
        <w:jc w:val="both"/>
        <w:rPr>
          <w:sz w:val="28"/>
          <w:szCs w:val="28"/>
        </w:rPr>
      </w:pPr>
    </w:p>
    <w:p w:rsidR="00706D77" w:rsidRDefault="00706D77" w:rsidP="00A37096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Курсов</w:t>
      </w:r>
      <w:r w:rsidR="00104170">
        <w:rPr>
          <w:sz w:val="28"/>
          <w:szCs w:val="28"/>
        </w:rPr>
        <w:t>ая</w:t>
      </w:r>
      <w:r w:rsidRPr="00F96760">
        <w:rPr>
          <w:sz w:val="28"/>
          <w:szCs w:val="28"/>
        </w:rPr>
        <w:t xml:space="preserve"> </w:t>
      </w:r>
      <w:r w:rsidR="00104170">
        <w:rPr>
          <w:sz w:val="28"/>
          <w:szCs w:val="28"/>
        </w:rPr>
        <w:t>работа</w:t>
      </w:r>
      <w:r w:rsidRPr="00F96760">
        <w:rPr>
          <w:sz w:val="28"/>
          <w:szCs w:val="28"/>
        </w:rPr>
        <w:t xml:space="preserve"> является завершающим этапом изучения</w:t>
      </w:r>
      <w:r w:rsidR="00AD648C" w:rsidRPr="00AD648C">
        <w:rPr>
          <w:sz w:val="32"/>
          <w:szCs w:val="32"/>
        </w:rPr>
        <w:t xml:space="preserve"> </w:t>
      </w:r>
      <w:r w:rsidR="00AD648C" w:rsidRPr="00AD648C">
        <w:rPr>
          <w:bCs/>
          <w:sz w:val="24"/>
          <w:szCs w:val="24"/>
        </w:rPr>
        <w:t xml:space="preserve">ПМ.03  </w:t>
      </w:r>
      <w:r w:rsidR="00AD648C" w:rsidRPr="00261E65">
        <w:rPr>
          <w:sz w:val="28"/>
          <w:szCs w:val="28"/>
        </w:rPr>
        <w:t>“Техническое обслуживание и ремонт компьютерных систем и комплексов”</w:t>
      </w:r>
      <w:r w:rsidR="00AD648C" w:rsidRPr="00FD46B9">
        <w:rPr>
          <w:sz w:val="28"/>
          <w:szCs w:val="28"/>
        </w:rPr>
        <w:t xml:space="preserve"> </w:t>
      </w:r>
      <w:r w:rsidR="00AD648C" w:rsidRPr="00AD648C">
        <w:rPr>
          <w:sz w:val="28"/>
          <w:szCs w:val="28"/>
        </w:rPr>
        <w:t xml:space="preserve"> </w:t>
      </w:r>
      <w:r w:rsidR="00FD46B9" w:rsidRPr="00FD46B9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и призван</w:t>
      </w:r>
      <w:r w:rsidR="00541295">
        <w:rPr>
          <w:sz w:val="28"/>
          <w:szCs w:val="28"/>
        </w:rPr>
        <w:t>а</w:t>
      </w:r>
      <w:r w:rsidRPr="00F96760">
        <w:rPr>
          <w:sz w:val="28"/>
          <w:szCs w:val="28"/>
        </w:rPr>
        <w:t xml:space="preserve"> служить систематизации, углублению и закреплению знаний, получен</w:t>
      </w:r>
      <w:r w:rsidR="00C91F45" w:rsidRPr="00F96760">
        <w:rPr>
          <w:sz w:val="28"/>
          <w:szCs w:val="28"/>
        </w:rPr>
        <w:t xml:space="preserve">ных студентом при изучении </w:t>
      </w:r>
      <w:r w:rsidR="00F96760">
        <w:rPr>
          <w:sz w:val="28"/>
          <w:szCs w:val="28"/>
        </w:rPr>
        <w:t>междисциплинарных курсов</w:t>
      </w:r>
      <w:r w:rsidRPr="00F96760">
        <w:rPr>
          <w:sz w:val="28"/>
          <w:szCs w:val="28"/>
        </w:rPr>
        <w:t xml:space="preserve">, а также способствовать </w:t>
      </w:r>
      <w:r w:rsidR="00CC66CF">
        <w:rPr>
          <w:sz w:val="28"/>
          <w:szCs w:val="28"/>
        </w:rPr>
        <w:t>формированию профессиональных компетенций</w:t>
      </w:r>
      <w:r w:rsidRPr="00F96760">
        <w:rPr>
          <w:sz w:val="28"/>
          <w:szCs w:val="28"/>
        </w:rPr>
        <w:t>.</w:t>
      </w:r>
      <w:r w:rsidR="00F71C35" w:rsidRPr="00F96760">
        <w:rPr>
          <w:sz w:val="28"/>
          <w:szCs w:val="28"/>
        </w:rPr>
        <w:t xml:space="preserve"> </w:t>
      </w:r>
    </w:p>
    <w:p w:rsidR="00E05A74" w:rsidRPr="009A34FB" w:rsidRDefault="00E05A74" w:rsidP="00E05A7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956B88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956B88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позволяет дать оценку освоения следующих профессиональных компетенций:</w:t>
      </w:r>
    </w:p>
    <w:p w:rsidR="00AD648C" w:rsidRPr="00AD648C" w:rsidRDefault="00AD648C" w:rsidP="00AD648C">
      <w:pPr>
        <w:pStyle w:val="ae"/>
        <w:widowControl w:val="0"/>
        <w:ind w:left="0" w:firstLine="919"/>
        <w:jc w:val="both"/>
        <w:rPr>
          <w:rFonts w:ascii="Times New Roman" w:cs="Times New Roman"/>
          <w:sz w:val="28"/>
          <w:szCs w:val="28"/>
          <w:lang w:eastAsia="ru-RU"/>
        </w:rPr>
      </w:pPr>
      <w:r w:rsidRPr="00AD648C">
        <w:rPr>
          <w:rFonts w:ascii="Times New Roman" w:cs="Times New Roman"/>
          <w:sz w:val="28"/>
          <w:szCs w:val="28"/>
          <w:lang w:eastAsia="ru-RU"/>
        </w:rPr>
        <w:t>ПК   3.2. Проводить системотехническое обслуживание компьютерных систем и комплексов.</w:t>
      </w:r>
    </w:p>
    <w:p w:rsidR="00470424" w:rsidRPr="00F96760" w:rsidRDefault="00956B88" w:rsidP="004704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  <w:r w:rsidR="00470424" w:rsidRPr="00F96760">
        <w:rPr>
          <w:sz w:val="28"/>
          <w:szCs w:val="28"/>
        </w:rPr>
        <w:t>выполняется с целью: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-</w:t>
      </w:r>
      <w:r w:rsidRPr="00F96760">
        <w:rPr>
          <w:sz w:val="28"/>
          <w:szCs w:val="28"/>
        </w:rPr>
        <w:tab/>
      </w:r>
      <w:r w:rsidR="001543FE" w:rsidRPr="00F96760">
        <w:rPr>
          <w:sz w:val="28"/>
          <w:szCs w:val="28"/>
        </w:rPr>
        <w:t xml:space="preserve">систематизации и закрепления полученных теоретических знаний и практических умений по </w:t>
      </w:r>
      <w:r w:rsidR="001543FE">
        <w:rPr>
          <w:sz w:val="28"/>
          <w:szCs w:val="28"/>
        </w:rPr>
        <w:t>междисциплинарному курсу</w:t>
      </w:r>
      <w:r w:rsidR="000718AF" w:rsidRPr="00F96760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</w:t>
      </w:r>
      <w:r w:rsidR="000718AF" w:rsidRPr="00F96760">
        <w:rPr>
          <w:sz w:val="28"/>
          <w:szCs w:val="28"/>
        </w:rPr>
        <w:t>МДК 0</w:t>
      </w:r>
      <w:r w:rsidR="00AD648C" w:rsidRPr="00AD648C">
        <w:rPr>
          <w:sz w:val="28"/>
          <w:szCs w:val="28"/>
        </w:rPr>
        <w:t>3</w:t>
      </w:r>
      <w:r w:rsidR="000718AF" w:rsidRPr="00F96760">
        <w:rPr>
          <w:sz w:val="28"/>
          <w:szCs w:val="28"/>
        </w:rPr>
        <w:t>.0</w:t>
      </w:r>
      <w:r w:rsidR="00AD648C" w:rsidRPr="00AD648C">
        <w:rPr>
          <w:sz w:val="28"/>
          <w:szCs w:val="28"/>
        </w:rPr>
        <w:t>1</w:t>
      </w:r>
      <w:r w:rsidR="000718AF" w:rsidRPr="00F96760">
        <w:rPr>
          <w:sz w:val="28"/>
          <w:szCs w:val="28"/>
        </w:rPr>
        <w:t xml:space="preserve"> </w:t>
      </w:r>
      <w:r w:rsidR="00DB7EA2">
        <w:rPr>
          <w:sz w:val="28"/>
          <w:szCs w:val="28"/>
        </w:rPr>
        <w:t xml:space="preserve"> </w:t>
      </w:r>
      <w:r w:rsidR="00AD648C" w:rsidRPr="00AD648C">
        <w:rPr>
          <w:bCs/>
          <w:sz w:val="24"/>
          <w:szCs w:val="24"/>
        </w:rPr>
        <w:t xml:space="preserve"> </w:t>
      </w:r>
      <w:r w:rsidR="00AD648C" w:rsidRPr="00AD648C">
        <w:rPr>
          <w:sz w:val="28"/>
          <w:szCs w:val="28"/>
        </w:rPr>
        <w:t>“Техническое обслуживание и ремонт компьютерных систем и комплексов”</w:t>
      </w:r>
      <w:r w:rsidR="00F96760" w:rsidRPr="00F96760">
        <w:rPr>
          <w:sz w:val="28"/>
          <w:szCs w:val="28"/>
        </w:rPr>
        <w:t>;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-</w:t>
      </w:r>
      <w:r w:rsidRPr="00F96760">
        <w:rPr>
          <w:sz w:val="28"/>
          <w:szCs w:val="28"/>
        </w:rPr>
        <w:tab/>
        <w:t xml:space="preserve">углубления теоретических знаний в соответствии с выбранной темой; </w:t>
      </w:r>
    </w:p>
    <w:p w:rsidR="00C461C9" w:rsidRPr="007065F8" w:rsidRDefault="00C91F45" w:rsidP="00C461C9">
      <w:pPr>
        <w:pStyle w:val="af"/>
        <w:ind w:firstLine="851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-</w:t>
      </w:r>
      <w:r w:rsidRPr="00F96760">
        <w:rPr>
          <w:sz w:val="28"/>
          <w:szCs w:val="28"/>
        </w:rPr>
        <w:tab/>
      </w:r>
      <w:r w:rsidR="00C461C9">
        <w:rPr>
          <w:sz w:val="28"/>
          <w:szCs w:val="28"/>
        </w:rPr>
        <w:t>закрепление теоретических знаний по изучаемой дисциплине, получение студентами практических навыков проведения технического обслуживания и диагностики средств ВТ, что поможет им лучше ориентироваться в будущем в профессиональных вопросах</w:t>
      </w:r>
      <w:r w:rsidR="007065F8" w:rsidRPr="007065F8">
        <w:rPr>
          <w:sz w:val="28"/>
          <w:szCs w:val="28"/>
        </w:rPr>
        <w:t>;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-</w:t>
      </w:r>
      <w:r w:rsidRPr="00F96760">
        <w:rPr>
          <w:sz w:val="28"/>
          <w:szCs w:val="28"/>
        </w:rPr>
        <w:tab/>
        <w:t xml:space="preserve">развития творческой инициативы, самостоятельности, ответственности и организованности;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-</w:t>
      </w:r>
      <w:r w:rsidRPr="00F96760">
        <w:rPr>
          <w:sz w:val="28"/>
          <w:szCs w:val="28"/>
        </w:rPr>
        <w:tab/>
        <w:t xml:space="preserve">формирования навыков коллективной </w:t>
      </w:r>
      <w:r w:rsidR="000656EB">
        <w:rPr>
          <w:sz w:val="28"/>
          <w:szCs w:val="28"/>
        </w:rPr>
        <w:t xml:space="preserve"> </w:t>
      </w:r>
      <w:r w:rsidR="009A7117">
        <w:rPr>
          <w:sz w:val="28"/>
          <w:szCs w:val="28"/>
        </w:rPr>
        <w:t>работы</w:t>
      </w:r>
      <w:r w:rsidRPr="00F96760">
        <w:rPr>
          <w:sz w:val="28"/>
          <w:szCs w:val="28"/>
        </w:rPr>
        <w:t>;</w:t>
      </w:r>
    </w:p>
    <w:p w:rsidR="00C91F45" w:rsidRPr="00F96760" w:rsidRDefault="00470424" w:rsidP="00C91F45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-</w:t>
      </w:r>
      <w:r w:rsidRPr="00F96760">
        <w:rPr>
          <w:sz w:val="28"/>
          <w:szCs w:val="28"/>
        </w:rPr>
        <w:tab/>
        <w:t xml:space="preserve"> формирования умения использовать справочную, нормативную и правовую документацию</w:t>
      </w:r>
      <w:r w:rsidR="00C91F45" w:rsidRPr="00F96760">
        <w:rPr>
          <w:sz w:val="28"/>
          <w:szCs w:val="28"/>
        </w:rPr>
        <w:t>.</w:t>
      </w:r>
    </w:p>
    <w:p w:rsidR="0016565C" w:rsidRPr="00F96760" w:rsidRDefault="00956B88" w:rsidP="0016565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  <w:r w:rsidR="00470424" w:rsidRPr="00F96760">
        <w:rPr>
          <w:sz w:val="28"/>
          <w:szCs w:val="28"/>
        </w:rPr>
        <w:t xml:space="preserve">рассматривается как обязательный вид самостоятельной </w:t>
      </w:r>
      <w:r w:rsidR="000656EB">
        <w:rPr>
          <w:sz w:val="28"/>
          <w:szCs w:val="28"/>
        </w:rPr>
        <w:t xml:space="preserve"> </w:t>
      </w:r>
      <w:r w:rsidR="003444DC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="00470424" w:rsidRPr="00F96760">
        <w:rPr>
          <w:sz w:val="28"/>
          <w:szCs w:val="28"/>
        </w:rPr>
        <w:t xml:space="preserve"> студентов,  </w:t>
      </w:r>
      <w:r w:rsidR="00F96760">
        <w:rPr>
          <w:sz w:val="28"/>
          <w:szCs w:val="28"/>
        </w:rPr>
        <w:t xml:space="preserve">направленной на </w:t>
      </w:r>
      <w:r w:rsidR="00470424" w:rsidRPr="00F96760">
        <w:rPr>
          <w:sz w:val="28"/>
          <w:szCs w:val="28"/>
        </w:rPr>
        <w:t xml:space="preserve"> формирова</w:t>
      </w:r>
      <w:r w:rsidR="00F96760">
        <w:rPr>
          <w:sz w:val="28"/>
          <w:szCs w:val="28"/>
        </w:rPr>
        <w:t xml:space="preserve">ние </w:t>
      </w:r>
      <w:r w:rsidR="00470424" w:rsidRPr="00F96760">
        <w:rPr>
          <w:sz w:val="28"/>
          <w:szCs w:val="28"/>
        </w:rPr>
        <w:t xml:space="preserve"> </w:t>
      </w:r>
      <w:r w:rsidR="00F96760">
        <w:rPr>
          <w:sz w:val="28"/>
          <w:szCs w:val="28"/>
        </w:rPr>
        <w:t>соответствующих компетенций.</w:t>
      </w:r>
      <w:r w:rsidR="00470424" w:rsidRPr="00F96760">
        <w:rPr>
          <w:sz w:val="28"/>
          <w:szCs w:val="28"/>
        </w:rPr>
        <w:t xml:space="preserve"> При выполнении и защите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="00470424" w:rsidRPr="00F96760">
        <w:rPr>
          <w:sz w:val="28"/>
          <w:szCs w:val="28"/>
        </w:rPr>
        <w:t xml:space="preserve"> студент должен продемонстрировать полноту, глубину, оперативность, системность, осмысленность, прочность и действенно</w:t>
      </w:r>
      <w:r w:rsidR="00C91F45" w:rsidRPr="00F96760">
        <w:rPr>
          <w:sz w:val="28"/>
          <w:szCs w:val="28"/>
        </w:rPr>
        <w:t>сть приобретенных знаний</w:t>
      </w:r>
      <w:r w:rsidR="00470424" w:rsidRPr="00F96760">
        <w:rPr>
          <w:sz w:val="28"/>
          <w:szCs w:val="28"/>
        </w:rPr>
        <w:t>.</w:t>
      </w:r>
      <w:r w:rsidR="0016565C" w:rsidRPr="0016565C">
        <w:rPr>
          <w:sz w:val="28"/>
          <w:szCs w:val="28"/>
        </w:rPr>
        <w:t xml:space="preserve"> Курсов</w:t>
      </w:r>
      <w:r w:rsidR="007A1B67">
        <w:rPr>
          <w:sz w:val="28"/>
          <w:szCs w:val="28"/>
        </w:rPr>
        <w:t>ая</w:t>
      </w:r>
      <w:r w:rsidR="0016565C" w:rsidRPr="0016565C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работа</w:t>
      </w:r>
      <w:r w:rsidR="0016565C" w:rsidRPr="0016565C">
        <w:rPr>
          <w:sz w:val="28"/>
          <w:szCs w:val="28"/>
        </w:rPr>
        <w:t xml:space="preserve"> предусматривает учебные занятия в виде</w:t>
      </w:r>
      <w:r w:rsidR="0016565C">
        <w:rPr>
          <w:sz w:val="28"/>
          <w:szCs w:val="28"/>
        </w:rPr>
        <w:t xml:space="preserve"> </w:t>
      </w:r>
      <w:r w:rsidR="0016565C" w:rsidRPr="0016565C">
        <w:rPr>
          <w:sz w:val="28"/>
          <w:szCs w:val="28"/>
        </w:rPr>
        <w:t>самостоятельной работы студента под руководством преподавателя, консультаций</w:t>
      </w:r>
      <w:r w:rsidR="0016565C">
        <w:rPr>
          <w:sz w:val="28"/>
          <w:szCs w:val="28"/>
        </w:rPr>
        <w:t xml:space="preserve"> </w:t>
      </w:r>
      <w:r w:rsidR="0016565C" w:rsidRPr="0016565C">
        <w:rPr>
          <w:sz w:val="28"/>
          <w:szCs w:val="28"/>
        </w:rPr>
        <w:t xml:space="preserve">и защиты выполненной работы. </w:t>
      </w:r>
      <w:r w:rsidR="007A1B67" w:rsidRPr="0016565C">
        <w:rPr>
          <w:sz w:val="28"/>
          <w:szCs w:val="28"/>
        </w:rPr>
        <w:t>Курсов</w:t>
      </w:r>
      <w:r w:rsidR="007A1B67">
        <w:rPr>
          <w:sz w:val="28"/>
          <w:szCs w:val="28"/>
        </w:rPr>
        <w:t>ая</w:t>
      </w:r>
      <w:r w:rsidR="007A1B67" w:rsidRPr="0016565C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работа</w:t>
      </w:r>
      <w:r w:rsidR="007A1B67" w:rsidRPr="0016565C">
        <w:rPr>
          <w:sz w:val="28"/>
          <w:szCs w:val="28"/>
        </w:rPr>
        <w:t xml:space="preserve"> </w:t>
      </w:r>
      <w:r w:rsidR="0016565C" w:rsidRPr="0016565C">
        <w:rPr>
          <w:sz w:val="28"/>
          <w:szCs w:val="28"/>
        </w:rPr>
        <w:t>является обязательным</w:t>
      </w:r>
      <w:r w:rsidR="0016565C">
        <w:rPr>
          <w:sz w:val="28"/>
          <w:szCs w:val="28"/>
        </w:rPr>
        <w:t xml:space="preserve"> </w:t>
      </w:r>
      <w:r w:rsidR="0016565C" w:rsidRPr="0016565C">
        <w:rPr>
          <w:sz w:val="28"/>
          <w:szCs w:val="28"/>
        </w:rPr>
        <w:t xml:space="preserve">элементом процесса подготовки специалистов. Системой курсовых </w:t>
      </w:r>
      <w:r w:rsidR="007A1B67">
        <w:rPr>
          <w:sz w:val="28"/>
          <w:szCs w:val="28"/>
        </w:rPr>
        <w:t>работ</w:t>
      </w:r>
      <w:r w:rsidR="0016565C" w:rsidRPr="0016565C">
        <w:rPr>
          <w:sz w:val="28"/>
          <w:szCs w:val="28"/>
        </w:rPr>
        <w:t xml:space="preserve"> студент готовится к выполнению выпускной квалификационной работы.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</w:t>
      </w:r>
      <w:r w:rsidR="0073298D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является закрепление теоретических знаний по </w:t>
      </w:r>
      <w:r w:rsidR="00261E65">
        <w:rPr>
          <w:sz w:val="28"/>
          <w:szCs w:val="28"/>
        </w:rPr>
        <w:t>междисциплинарному курсу</w:t>
      </w:r>
      <w:r w:rsidR="00261E65" w:rsidRPr="00F96760">
        <w:rPr>
          <w:sz w:val="28"/>
          <w:szCs w:val="28"/>
        </w:rPr>
        <w:t xml:space="preserve">  МДК 0</w:t>
      </w:r>
      <w:r w:rsidR="00261E65" w:rsidRPr="00AD648C">
        <w:rPr>
          <w:sz w:val="28"/>
          <w:szCs w:val="28"/>
        </w:rPr>
        <w:t>3</w:t>
      </w:r>
      <w:r w:rsidR="00261E65" w:rsidRPr="00F96760">
        <w:rPr>
          <w:sz w:val="28"/>
          <w:szCs w:val="28"/>
        </w:rPr>
        <w:t>.0</w:t>
      </w:r>
      <w:r w:rsidR="00261E65" w:rsidRPr="00AD648C">
        <w:rPr>
          <w:sz w:val="28"/>
          <w:szCs w:val="28"/>
        </w:rPr>
        <w:t>1</w:t>
      </w:r>
      <w:r w:rsidR="00261E65" w:rsidRPr="00F96760">
        <w:rPr>
          <w:sz w:val="28"/>
          <w:szCs w:val="28"/>
        </w:rPr>
        <w:t xml:space="preserve"> </w:t>
      </w:r>
      <w:r w:rsidR="00261E65">
        <w:rPr>
          <w:sz w:val="28"/>
          <w:szCs w:val="28"/>
        </w:rPr>
        <w:t xml:space="preserve"> </w:t>
      </w:r>
      <w:r w:rsidR="00261E65" w:rsidRPr="00AD648C">
        <w:rPr>
          <w:bCs/>
          <w:sz w:val="24"/>
          <w:szCs w:val="24"/>
        </w:rPr>
        <w:t xml:space="preserve"> </w:t>
      </w:r>
      <w:r w:rsidR="00261E65" w:rsidRPr="00AD648C">
        <w:rPr>
          <w:sz w:val="28"/>
          <w:szCs w:val="28"/>
        </w:rPr>
        <w:t>“Техническое обслуживание и ремонт компьютерных систем и комплексов”</w:t>
      </w:r>
      <w:r>
        <w:rPr>
          <w:sz w:val="28"/>
          <w:szCs w:val="28"/>
        </w:rPr>
        <w:t>, получение студентами практических навыков проведения технического обслуживания и диагностики средств ВТ, что поможет им лучше ориентироваться в будущем в профессиональных вопросах.</w:t>
      </w:r>
    </w:p>
    <w:p w:rsidR="0016565C" w:rsidRDefault="0016565C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2 Организация выполнения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2.1 Тематика курсовых </w:t>
      </w:r>
      <w:r w:rsidR="007A1B67">
        <w:rPr>
          <w:sz w:val="28"/>
          <w:szCs w:val="28"/>
        </w:rPr>
        <w:t>работ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9A7117" w:rsidP="004704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Темы курсовых</w:t>
      </w:r>
      <w:r w:rsidR="00470424" w:rsidRPr="00F96760">
        <w:rPr>
          <w:sz w:val="28"/>
          <w:szCs w:val="28"/>
        </w:rPr>
        <w:t xml:space="preserve"> </w:t>
      </w:r>
      <w:r w:rsidR="000656EB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</w:t>
      </w:r>
      <w:r w:rsidR="000656EB">
        <w:rPr>
          <w:sz w:val="28"/>
          <w:szCs w:val="28"/>
        </w:rPr>
        <w:t xml:space="preserve"> </w:t>
      </w:r>
      <w:r w:rsidR="00470424" w:rsidRPr="00F96760">
        <w:rPr>
          <w:sz w:val="28"/>
          <w:szCs w:val="28"/>
        </w:rPr>
        <w:t xml:space="preserve"> разрабатываются  преподавателем с учетом развития современных </w:t>
      </w:r>
      <w:r w:rsidR="006C2659">
        <w:rPr>
          <w:sz w:val="28"/>
          <w:szCs w:val="28"/>
        </w:rPr>
        <w:t xml:space="preserve">информационных </w:t>
      </w:r>
      <w:r w:rsidR="00470424" w:rsidRPr="00F96760">
        <w:rPr>
          <w:sz w:val="28"/>
          <w:szCs w:val="28"/>
        </w:rPr>
        <w:t>технологий,</w:t>
      </w:r>
      <w:r w:rsidR="006C2659">
        <w:rPr>
          <w:sz w:val="28"/>
          <w:szCs w:val="28"/>
        </w:rPr>
        <w:t xml:space="preserve"> </w:t>
      </w:r>
      <w:r w:rsidR="00470424" w:rsidRPr="00F96760">
        <w:rPr>
          <w:sz w:val="28"/>
          <w:szCs w:val="28"/>
        </w:rPr>
        <w:t>рассматриваются  предметной (цикловой) комиссией.</w:t>
      </w:r>
    </w:p>
    <w:p w:rsidR="00547598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Тема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выбирается студентом из предложенного преподавателем перечня или предлагается им самостоятельно при условии обоснования ее целесообразности. </w:t>
      </w:r>
      <w:r w:rsidR="007813AA">
        <w:rPr>
          <w:sz w:val="28"/>
          <w:szCs w:val="28"/>
        </w:rPr>
        <w:t>Варианты заданий приведены в приложении Е.</w:t>
      </w:r>
    </w:p>
    <w:p w:rsidR="00FE6C57" w:rsidRPr="00F96760" w:rsidRDefault="00FE6C57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2.2  Основные этапы выполнения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8B15B7" w:rsidRPr="00956B88" w:rsidRDefault="00956B88" w:rsidP="004704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  <w:r w:rsidR="00470424" w:rsidRPr="00F96760">
        <w:rPr>
          <w:sz w:val="28"/>
          <w:szCs w:val="28"/>
        </w:rPr>
        <w:t>выполняется и защищается в сроки, определенные учебным графиком.</w:t>
      </w:r>
    </w:p>
    <w:p w:rsidR="008B15B7" w:rsidRPr="00F96760" w:rsidRDefault="008B15B7" w:rsidP="008B15B7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Выполнение </w:t>
      </w:r>
      <w:r w:rsidR="0073298D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состоит из следующих этапов: 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выбор темы и написание рабочего плана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>;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>оформление и утверждение задания на курсов</w:t>
      </w:r>
      <w:r w:rsidR="007A1B67">
        <w:rPr>
          <w:sz w:val="28"/>
          <w:szCs w:val="28"/>
        </w:rPr>
        <w:t>ую</w:t>
      </w:r>
      <w:r w:rsidRPr="00F96760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работу</w:t>
      </w:r>
      <w:r w:rsidRPr="00F96760">
        <w:rPr>
          <w:sz w:val="28"/>
          <w:szCs w:val="28"/>
        </w:rPr>
        <w:t xml:space="preserve">;  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>ознакомление с выбранной темой;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написание и оформление </w:t>
      </w:r>
      <w:r>
        <w:rPr>
          <w:sz w:val="28"/>
          <w:szCs w:val="28"/>
        </w:rPr>
        <w:t>пояснительной записки</w:t>
      </w:r>
      <w:r w:rsidRPr="00F96760">
        <w:rPr>
          <w:sz w:val="28"/>
          <w:szCs w:val="28"/>
        </w:rPr>
        <w:t>;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>представление завершенно</w:t>
      </w:r>
      <w:r>
        <w:rPr>
          <w:sz w:val="28"/>
          <w:szCs w:val="28"/>
        </w:rPr>
        <w:t>го</w:t>
      </w:r>
      <w:r w:rsidRPr="00F967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проекта и</w:t>
      </w:r>
      <w:r w:rsidRPr="00165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пояснительной записки  </w:t>
      </w:r>
      <w:r w:rsidRPr="00F96760">
        <w:rPr>
          <w:sz w:val="28"/>
          <w:szCs w:val="28"/>
        </w:rPr>
        <w:t xml:space="preserve"> на проверку преподавателю; 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получение письменного отзыва; 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устранение указанных недостатков; 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подготовка </w:t>
      </w:r>
      <w:r w:rsidR="0073298D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к защите; </w:t>
      </w:r>
    </w:p>
    <w:p w:rsidR="008B15B7" w:rsidRPr="00F96760" w:rsidRDefault="008B15B7" w:rsidP="008B15B7">
      <w:pPr>
        <w:pStyle w:val="a9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защита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>.</w:t>
      </w:r>
    </w:p>
    <w:p w:rsidR="001543FE" w:rsidRDefault="00470424" w:rsidP="00470424">
      <w:pPr>
        <w:widowControl/>
        <w:ind w:firstLine="709"/>
        <w:jc w:val="both"/>
        <w:rPr>
          <w:sz w:val="28"/>
          <w:szCs w:val="28"/>
          <w:lang w:val="en-US"/>
        </w:rPr>
      </w:pPr>
      <w:r w:rsidRPr="00F96760">
        <w:rPr>
          <w:sz w:val="28"/>
          <w:szCs w:val="28"/>
        </w:rPr>
        <w:t xml:space="preserve"> 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содержанию работа носит практический характер.  </w:t>
      </w:r>
    </w:p>
    <w:p w:rsidR="00541295" w:rsidRDefault="00541295" w:rsidP="001543FE">
      <w:pPr>
        <w:pStyle w:val="af"/>
        <w:ind w:firstLine="851"/>
        <w:jc w:val="both"/>
        <w:rPr>
          <w:sz w:val="28"/>
          <w:szCs w:val="28"/>
        </w:rPr>
      </w:pP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структуре </w:t>
      </w:r>
      <w:r w:rsidR="007A1B67">
        <w:rPr>
          <w:sz w:val="28"/>
          <w:szCs w:val="28"/>
        </w:rPr>
        <w:t>к</w:t>
      </w:r>
      <w:r w:rsidR="00956B88">
        <w:rPr>
          <w:sz w:val="28"/>
          <w:szCs w:val="28"/>
        </w:rPr>
        <w:t xml:space="preserve">урсовая работа </w:t>
      </w:r>
      <w:r>
        <w:rPr>
          <w:sz w:val="28"/>
          <w:szCs w:val="28"/>
        </w:rPr>
        <w:t>состоит из: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введения, в котором раскрывается актуальность и значение темы, формулируются цели и задачи работы;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основной части, которая обычно состоит из двух разделов: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первом разделе содержатся теоретические основы отрабатываемых вопросов задания;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вторым разделом является практическая часть, которая представлена расчетами, таблицами и описанием конкретных действий, выполненных студентом, подтверждающимися соответствующими снимками т.п.;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заключения, в котором содержатся выводы и рекомендации относительно возможностей практического применения материалов работы;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списка использованной литературы;</w:t>
      </w:r>
    </w:p>
    <w:p w:rsidR="00B95A27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приложений.  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Учитывая это, предлагается следующее содержание курсовой работы: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Титульный лист </w:t>
      </w:r>
      <w:r w:rsidR="00B17F72">
        <w:rPr>
          <w:sz w:val="28"/>
          <w:szCs w:val="28"/>
        </w:rPr>
        <w:t>(приложение А)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(приложение </w:t>
      </w:r>
      <w:r w:rsidR="00B17F72">
        <w:rPr>
          <w:sz w:val="28"/>
          <w:szCs w:val="28"/>
        </w:rPr>
        <w:t>Б)</w:t>
      </w:r>
    </w:p>
    <w:p w:rsidR="001543FE" w:rsidRDefault="001543FE" w:rsidP="001543F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(приложение </w:t>
      </w:r>
      <w:r w:rsidR="00B17F72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</w:p>
    <w:p w:rsidR="001543FE" w:rsidRPr="008B15B7" w:rsidRDefault="001543FE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2.3 Руководство и контроль  выполнения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Выполнение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предполагает консультационную помощь со стороны преподавателя и творческое развитие студентом темы и разделов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>.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Руководство и контроль  хода выполнения студентами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осуществляет преподаватель, основными функциями которого являются:</w:t>
      </w:r>
    </w:p>
    <w:p w:rsidR="00470424" w:rsidRPr="00F96760" w:rsidRDefault="00470424" w:rsidP="00CD14D0">
      <w:pPr>
        <w:pStyle w:val="a9"/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консультирование по вопросам содержания и последовательности выполнения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>;</w:t>
      </w:r>
    </w:p>
    <w:p w:rsidR="00470424" w:rsidRPr="00F96760" w:rsidRDefault="00470424" w:rsidP="00CD14D0">
      <w:pPr>
        <w:pStyle w:val="a9"/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оказание помощи студенту в ходе выполнения </w:t>
      </w:r>
      <w:r w:rsidR="000656EB">
        <w:rPr>
          <w:sz w:val="28"/>
          <w:szCs w:val="28"/>
        </w:rPr>
        <w:t xml:space="preserve"> </w:t>
      </w:r>
      <w:r w:rsidR="007A4B96">
        <w:rPr>
          <w:sz w:val="28"/>
          <w:szCs w:val="28"/>
        </w:rPr>
        <w:t>работы</w:t>
      </w:r>
      <w:r w:rsidRPr="00F96760">
        <w:rPr>
          <w:sz w:val="28"/>
          <w:szCs w:val="28"/>
        </w:rPr>
        <w:t>;</w:t>
      </w:r>
    </w:p>
    <w:p w:rsidR="00470424" w:rsidRPr="00F96760" w:rsidRDefault="00470424" w:rsidP="00CD14D0">
      <w:pPr>
        <w:pStyle w:val="a9"/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>к</w:t>
      </w:r>
      <w:r w:rsidR="009A7117">
        <w:rPr>
          <w:sz w:val="28"/>
          <w:szCs w:val="28"/>
        </w:rPr>
        <w:t xml:space="preserve">онтроль хода выполнения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>;</w:t>
      </w:r>
    </w:p>
    <w:p w:rsidR="00470424" w:rsidRPr="00F96760" w:rsidRDefault="00470424" w:rsidP="00CD14D0">
      <w:pPr>
        <w:pStyle w:val="a9"/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проверка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и подготовка на не</w:t>
      </w:r>
      <w:r w:rsidR="009A7117">
        <w:rPr>
          <w:sz w:val="28"/>
          <w:szCs w:val="28"/>
        </w:rPr>
        <w:t>го</w:t>
      </w:r>
      <w:r w:rsidRPr="00F96760">
        <w:rPr>
          <w:sz w:val="28"/>
          <w:szCs w:val="28"/>
        </w:rPr>
        <w:t xml:space="preserve"> письменного отзыва;</w:t>
      </w:r>
    </w:p>
    <w:p w:rsidR="00470424" w:rsidRPr="00F96760" w:rsidRDefault="00470424" w:rsidP="00CD14D0">
      <w:pPr>
        <w:pStyle w:val="a9"/>
        <w:widowControl/>
        <w:numPr>
          <w:ilvl w:val="0"/>
          <w:numId w:val="4"/>
        </w:numPr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прием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 xml:space="preserve">.  </w:t>
      </w:r>
      <w:r w:rsidRPr="00F96760">
        <w:rPr>
          <w:sz w:val="28"/>
          <w:szCs w:val="28"/>
        </w:rPr>
        <w:tab/>
      </w:r>
    </w:p>
    <w:p w:rsidR="00470424" w:rsidRPr="00F96760" w:rsidRDefault="00CD14D0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К</w:t>
      </w:r>
      <w:r w:rsidR="00470424" w:rsidRPr="00F96760">
        <w:rPr>
          <w:sz w:val="28"/>
          <w:szCs w:val="28"/>
        </w:rPr>
        <w:t>онсультаци</w:t>
      </w:r>
      <w:r w:rsidRPr="00F96760">
        <w:rPr>
          <w:sz w:val="28"/>
          <w:szCs w:val="28"/>
        </w:rPr>
        <w:t>и по курсов</w:t>
      </w:r>
      <w:r w:rsidR="007A1B67">
        <w:rPr>
          <w:sz w:val="28"/>
          <w:szCs w:val="28"/>
        </w:rPr>
        <w:t>ой</w:t>
      </w:r>
      <w:r w:rsidRPr="00F96760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работе</w:t>
      </w:r>
      <w:r w:rsidRPr="00F96760">
        <w:rPr>
          <w:sz w:val="28"/>
          <w:szCs w:val="28"/>
        </w:rPr>
        <w:t xml:space="preserve"> </w:t>
      </w:r>
      <w:r w:rsidR="00470424" w:rsidRPr="00F96760">
        <w:rPr>
          <w:sz w:val="28"/>
          <w:szCs w:val="28"/>
        </w:rPr>
        <w:t xml:space="preserve"> проводятся в пределах объема времени, установленного рабочим учебным планом специальности. В ходе консультаций студентам разъясняются назначение и задачи, структура и объем, принципы разработки и оформления</w:t>
      </w:r>
      <w:r w:rsidR="0016565C">
        <w:rPr>
          <w:sz w:val="28"/>
          <w:szCs w:val="28"/>
        </w:rPr>
        <w:t xml:space="preserve"> пояснительной записки</w:t>
      </w:r>
      <w:r w:rsidR="00470424" w:rsidRPr="00F96760">
        <w:rPr>
          <w:sz w:val="28"/>
          <w:szCs w:val="28"/>
        </w:rPr>
        <w:t>, примерное распределение времени на выпо</w:t>
      </w:r>
      <w:r w:rsidR="003444DC">
        <w:rPr>
          <w:sz w:val="28"/>
          <w:szCs w:val="28"/>
        </w:rPr>
        <w:t xml:space="preserve">лнение отдельных частей </w:t>
      </w:r>
      <w:r w:rsidR="0073298D">
        <w:rPr>
          <w:sz w:val="28"/>
          <w:szCs w:val="28"/>
        </w:rPr>
        <w:t>курсовой работы</w:t>
      </w:r>
      <w:r w:rsidR="00470424" w:rsidRPr="00F96760">
        <w:rPr>
          <w:sz w:val="28"/>
          <w:szCs w:val="28"/>
        </w:rPr>
        <w:t xml:space="preserve">, даются ответы на вопросы.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2.4  Рекомендации по изучению источников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Написанию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должен предшествовать активный поиск источников, подбор и изучение научно-практической литературы по избранной теме: нормативных документов, материалов веб-сайтов, </w:t>
      </w:r>
      <w:r w:rsidR="003444DC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>справочных материалов. Для этого  рекомендуется использовать библиотечный каталог, библиографический справочный материал, справочные электронные системы. Изучать  источники лучше в порядке обратном хронологическому, т.е. в начале целесообразно изучить самые свежие публикации, затем – прошлых лет.</w:t>
      </w:r>
    </w:p>
    <w:p w:rsidR="00470424" w:rsidRPr="00F96760" w:rsidRDefault="0016565C" w:rsidP="004704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3  </w:t>
      </w:r>
      <w:r w:rsidR="00230861" w:rsidRPr="00F96760">
        <w:rPr>
          <w:sz w:val="28"/>
          <w:szCs w:val="28"/>
        </w:rPr>
        <w:t xml:space="preserve">Требования к оформлению </w:t>
      </w:r>
      <w:r w:rsidR="00963FB9" w:rsidRPr="00963FB9">
        <w:rPr>
          <w:sz w:val="28"/>
          <w:szCs w:val="28"/>
        </w:rPr>
        <w:t xml:space="preserve">пояснительной записки </w:t>
      </w:r>
      <w:r w:rsidR="00963FB9">
        <w:rPr>
          <w:sz w:val="28"/>
          <w:szCs w:val="28"/>
        </w:rPr>
        <w:t xml:space="preserve"> </w:t>
      </w:r>
      <w:r w:rsidR="000656EB">
        <w:rPr>
          <w:sz w:val="28"/>
          <w:szCs w:val="28"/>
        </w:rPr>
        <w:t xml:space="preserve"> </w:t>
      </w:r>
      <w:r w:rsidR="0073298D">
        <w:rPr>
          <w:sz w:val="28"/>
          <w:szCs w:val="28"/>
        </w:rPr>
        <w:t>курсовой работы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3.1 Стандарты, используемые при оформлении </w:t>
      </w:r>
      <w:r w:rsidR="00963FB9" w:rsidRPr="00963FB9">
        <w:rPr>
          <w:sz w:val="28"/>
          <w:szCs w:val="28"/>
        </w:rPr>
        <w:t xml:space="preserve">пояснительной записки </w:t>
      </w:r>
      <w:r w:rsidR="00963FB9">
        <w:rPr>
          <w:sz w:val="28"/>
          <w:szCs w:val="28"/>
        </w:rPr>
        <w:t xml:space="preserve"> 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</w:p>
    <w:p w:rsidR="00470424" w:rsidRPr="00F96760" w:rsidRDefault="00FE4975" w:rsidP="004704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3FB9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Pr="00963FB9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Pr="00963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0424" w:rsidRPr="00F96760">
        <w:rPr>
          <w:sz w:val="28"/>
          <w:szCs w:val="28"/>
        </w:rPr>
        <w:t xml:space="preserve"> оформляется в соответствии с </w:t>
      </w:r>
      <w:r w:rsidR="00FE6C57" w:rsidRPr="00F96760">
        <w:rPr>
          <w:sz w:val="28"/>
          <w:szCs w:val="28"/>
        </w:rPr>
        <w:t>обще применяемыми</w:t>
      </w:r>
      <w:r w:rsidR="00470424" w:rsidRPr="00F96760">
        <w:rPr>
          <w:sz w:val="28"/>
          <w:szCs w:val="28"/>
        </w:rPr>
        <w:t xml:space="preserve"> требованиями, в основу которых положены следующие стандарты: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lastRenderedPageBreak/>
        <w:t xml:space="preserve">ГОСТ 2.105-95. Единая система конструкторской документации. Общие требования к текстовым документам.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ГОСТ Р 6.30-97. Унифицированная система организационно-распорядительной документации. Требования к оформлению документов. 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ГОСТ 7.1-2003. Библиографическая запись. Библиографическое описание. Общие требования и правила составления.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ГОСТ Р 7.0.5-2008 Библиографическая ссылка. Общие требования и правила составления.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ГОСТ 34.601-90. Информационная технология. Автоматизированные системы. Стадии создания.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ГОСТ 34.602-89. Информационная технология. Техническое задание на создание автоматизированной системы</w:t>
      </w:r>
    </w:p>
    <w:p w:rsidR="00470424" w:rsidRPr="00F96760" w:rsidRDefault="00470424" w:rsidP="00470424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Основные положения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необходимо иллюстрировать таблицами, рисунками, расчетами, схемами.</w:t>
      </w:r>
    </w:p>
    <w:p w:rsidR="00706D77" w:rsidRPr="00F96760" w:rsidRDefault="00706D77" w:rsidP="00A37096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Объем </w:t>
      </w:r>
      <w:r w:rsidR="00FE4975" w:rsidRPr="00963FB9">
        <w:rPr>
          <w:sz w:val="28"/>
          <w:szCs w:val="28"/>
        </w:rPr>
        <w:t xml:space="preserve">пояснительной записки </w:t>
      </w:r>
      <w:r w:rsidR="00FE4975">
        <w:rPr>
          <w:sz w:val="28"/>
          <w:szCs w:val="28"/>
        </w:rPr>
        <w:t xml:space="preserve">  </w:t>
      </w:r>
      <w:r w:rsidRPr="00F96760">
        <w:rPr>
          <w:sz w:val="28"/>
          <w:szCs w:val="28"/>
        </w:rPr>
        <w:t xml:space="preserve">курсовой </w:t>
      </w:r>
      <w:r w:rsidR="000656EB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долж</w:t>
      </w:r>
      <w:r w:rsidR="007A1B67">
        <w:rPr>
          <w:sz w:val="28"/>
          <w:szCs w:val="28"/>
        </w:rPr>
        <w:t>на</w:t>
      </w:r>
      <w:r w:rsidRPr="00F96760">
        <w:rPr>
          <w:sz w:val="28"/>
          <w:szCs w:val="28"/>
        </w:rPr>
        <w:t xml:space="preserve"> быть не менее 20 – 25 страниц печатного текста (без приложений).</w:t>
      </w:r>
    </w:p>
    <w:p w:rsidR="00706D77" w:rsidRPr="00F96760" w:rsidRDefault="00FE4975" w:rsidP="00A370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Pr="00963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06D77" w:rsidRPr="00F96760">
        <w:rPr>
          <w:sz w:val="28"/>
          <w:szCs w:val="28"/>
        </w:rPr>
        <w:t>переплетается или сшивается в папку, все страницы, включая титульный лист и приложения, нумеруются порядковыми номерами.</w:t>
      </w:r>
    </w:p>
    <w:p w:rsidR="00706D77" w:rsidRPr="00F96760" w:rsidRDefault="00FE4975" w:rsidP="00230861">
      <w:pPr>
        <w:pStyle w:val="Iauiu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Pr="00963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06D77" w:rsidRPr="00F96760">
        <w:rPr>
          <w:sz w:val="28"/>
          <w:szCs w:val="28"/>
        </w:rPr>
        <w:t xml:space="preserve">должна быть выполнена в соответствии с требованиями ГОСТ 2.105 - 95 </w:t>
      </w:r>
      <w:r>
        <w:rPr>
          <w:sz w:val="28"/>
          <w:szCs w:val="28"/>
        </w:rPr>
        <w:t>«</w:t>
      </w:r>
      <w:r w:rsidR="00706D77" w:rsidRPr="00F96760">
        <w:rPr>
          <w:sz w:val="28"/>
          <w:szCs w:val="28"/>
        </w:rPr>
        <w:t>Общие требования к текстовым документам</w:t>
      </w:r>
      <w:r>
        <w:rPr>
          <w:sz w:val="28"/>
          <w:szCs w:val="28"/>
        </w:rPr>
        <w:t>»</w:t>
      </w:r>
      <w:r w:rsidR="00706D77" w:rsidRPr="00F96760">
        <w:rPr>
          <w:sz w:val="28"/>
          <w:szCs w:val="28"/>
        </w:rPr>
        <w:t xml:space="preserve">, </w:t>
      </w:r>
      <w:r w:rsidR="00230861" w:rsidRPr="00F96760">
        <w:rPr>
          <w:sz w:val="28"/>
          <w:szCs w:val="28"/>
        </w:rPr>
        <w:t xml:space="preserve">Правилами оформления текста  курсовой </w:t>
      </w:r>
      <w:r w:rsidR="000656EB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="00230861" w:rsidRPr="00F96760">
        <w:rPr>
          <w:sz w:val="28"/>
          <w:szCs w:val="28"/>
        </w:rPr>
        <w:t xml:space="preserve"> (проекта) и дипломной </w:t>
      </w:r>
      <w:r w:rsidR="000656EB">
        <w:rPr>
          <w:sz w:val="28"/>
          <w:szCs w:val="28"/>
        </w:rPr>
        <w:t xml:space="preserve"> </w:t>
      </w:r>
      <w:r w:rsidR="007A1B67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="00230861" w:rsidRPr="00F96760">
        <w:rPr>
          <w:sz w:val="28"/>
          <w:szCs w:val="28"/>
        </w:rPr>
        <w:t xml:space="preserve"> (проекта)</w:t>
      </w:r>
      <w:r w:rsidR="00706D77" w:rsidRPr="00F96760">
        <w:rPr>
          <w:sz w:val="28"/>
          <w:szCs w:val="28"/>
        </w:rPr>
        <w:t>, составленными службой стандартизации РКРИПТ, 20</w:t>
      </w:r>
      <w:r w:rsidR="00230861" w:rsidRPr="00F96760">
        <w:rPr>
          <w:sz w:val="28"/>
          <w:szCs w:val="28"/>
        </w:rPr>
        <w:t>1</w:t>
      </w:r>
      <w:r w:rsidR="00094CCC">
        <w:rPr>
          <w:sz w:val="28"/>
          <w:szCs w:val="28"/>
        </w:rPr>
        <w:t>5</w:t>
      </w:r>
      <w:r w:rsidR="00706D77" w:rsidRPr="00F96760">
        <w:rPr>
          <w:sz w:val="28"/>
          <w:szCs w:val="28"/>
        </w:rPr>
        <w:t>г.</w:t>
      </w:r>
    </w:p>
    <w:p w:rsidR="00FE4975" w:rsidRDefault="00706D77" w:rsidP="00A37096">
      <w:pPr>
        <w:pStyle w:val="Iauiu"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Пример оформления первого</w:t>
      </w:r>
      <w:r w:rsidR="00FE4975" w:rsidRPr="00FE4975">
        <w:rPr>
          <w:sz w:val="28"/>
          <w:szCs w:val="28"/>
        </w:rPr>
        <w:t xml:space="preserve"> </w:t>
      </w:r>
      <w:r w:rsidR="00FE4975" w:rsidRPr="00F96760">
        <w:rPr>
          <w:sz w:val="28"/>
          <w:szCs w:val="28"/>
        </w:rPr>
        <w:t>листа</w:t>
      </w:r>
      <w:r w:rsidR="00FE4975">
        <w:rPr>
          <w:sz w:val="28"/>
          <w:szCs w:val="28"/>
        </w:rPr>
        <w:t xml:space="preserve"> пояснительной записки</w:t>
      </w:r>
      <w:r w:rsidR="00FE4975" w:rsidRPr="00963FB9">
        <w:rPr>
          <w:sz w:val="28"/>
          <w:szCs w:val="28"/>
        </w:rPr>
        <w:t xml:space="preserve"> </w:t>
      </w:r>
      <w:r w:rsidR="00FE4975">
        <w:rPr>
          <w:sz w:val="28"/>
          <w:szCs w:val="28"/>
        </w:rPr>
        <w:t xml:space="preserve">  </w:t>
      </w:r>
      <w:r w:rsidRPr="00F96760">
        <w:rPr>
          <w:sz w:val="28"/>
          <w:szCs w:val="28"/>
        </w:rPr>
        <w:t xml:space="preserve"> </w:t>
      </w:r>
      <w:r w:rsidR="000656EB">
        <w:rPr>
          <w:sz w:val="28"/>
          <w:szCs w:val="28"/>
        </w:rPr>
        <w:t xml:space="preserve"> </w:t>
      </w:r>
      <w:r w:rsidR="00B17F72">
        <w:rPr>
          <w:sz w:val="28"/>
          <w:szCs w:val="28"/>
        </w:rPr>
        <w:t>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</w:t>
      </w:r>
      <w:r w:rsidR="00B17F72">
        <w:rPr>
          <w:sz w:val="28"/>
          <w:szCs w:val="28"/>
        </w:rPr>
        <w:t>(</w:t>
      </w:r>
      <w:r w:rsidRPr="00F96760">
        <w:rPr>
          <w:sz w:val="28"/>
          <w:szCs w:val="28"/>
        </w:rPr>
        <w:t xml:space="preserve">см. приложение </w:t>
      </w:r>
      <w:r w:rsidR="00B17F72">
        <w:rPr>
          <w:sz w:val="28"/>
          <w:szCs w:val="28"/>
        </w:rPr>
        <w:t>А)</w:t>
      </w:r>
      <w:r w:rsidRPr="00F96760">
        <w:rPr>
          <w:sz w:val="28"/>
          <w:szCs w:val="28"/>
        </w:rPr>
        <w:t xml:space="preserve">. </w:t>
      </w:r>
      <w:r w:rsidR="00547598" w:rsidRPr="00F96760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Каждый раздел </w:t>
      </w:r>
      <w:r w:rsidR="000656EB">
        <w:rPr>
          <w:sz w:val="28"/>
          <w:szCs w:val="28"/>
        </w:rPr>
        <w:t xml:space="preserve"> </w:t>
      </w:r>
      <w:r w:rsidR="00FE4975">
        <w:rPr>
          <w:sz w:val="28"/>
          <w:szCs w:val="28"/>
        </w:rPr>
        <w:t>пояснительной записки</w:t>
      </w:r>
      <w:r w:rsidR="00FE4975" w:rsidRPr="00963FB9">
        <w:rPr>
          <w:sz w:val="28"/>
          <w:szCs w:val="28"/>
        </w:rPr>
        <w:t xml:space="preserve"> </w:t>
      </w:r>
      <w:r w:rsidR="00FE4975">
        <w:rPr>
          <w:sz w:val="28"/>
          <w:szCs w:val="28"/>
        </w:rPr>
        <w:t xml:space="preserve">  </w:t>
      </w:r>
      <w:r w:rsidR="00FE4975" w:rsidRPr="00F96760">
        <w:rPr>
          <w:sz w:val="28"/>
          <w:szCs w:val="28"/>
        </w:rPr>
        <w:t xml:space="preserve"> </w:t>
      </w:r>
      <w:r w:rsidR="00FE4975">
        <w:rPr>
          <w:sz w:val="28"/>
          <w:szCs w:val="28"/>
        </w:rPr>
        <w:t xml:space="preserve"> 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рекомендуется начинать с новой страницы.</w:t>
      </w:r>
    </w:p>
    <w:p w:rsidR="00706D77" w:rsidRDefault="00FE4975" w:rsidP="00A37096">
      <w:pPr>
        <w:pStyle w:val="Iauiu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титульном листе пояснительной записки студентом ставится подпись. </w:t>
      </w:r>
    </w:p>
    <w:p w:rsidR="00996873" w:rsidRDefault="00996873" w:rsidP="00A37096">
      <w:pPr>
        <w:pStyle w:val="Iauiu"/>
        <w:ind w:firstLine="709"/>
        <w:jc w:val="both"/>
        <w:rPr>
          <w:sz w:val="28"/>
          <w:szCs w:val="28"/>
        </w:rPr>
      </w:pPr>
    </w:p>
    <w:p w:rsidR="001D3D61" w:rsidRDefault="001D3D61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96873" w:rsidRPr="00506B92" w:rsidRDefault="00996873" w:rsidP="00996873">
      <w:pPr>
        <w:pStyle w:val="af"/>
        <w:tabs>
          <w:tab w:val="left" w:pos="0"/>
        </w:tabs>
        <w:ind w:firstLine="851"/>
        <w:jc w:val="both"/>
        <w:rPr>
          <w:b/>
          <w:bCs/>
          <w:sz w:val="28"/>
          <w:szCs w:val="28"/>
        </w:rPr>
      </w:pPr>
    </w:p>
    <w:p w:rsidR="00996873" w:rsidRDefault="00996873" w:rsidP="00996873">
      <w:pPr>
        <w:pStyle w:val="af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Методические указания по выполнению курсовой работы</w:t>
      </w:r>
    </w:p>
    <w:p w:rsidR="00996873" w:rsidRDefault="00996873" w:rsidP="00996873">
      <w:pPr>
        <w:pStyle w:val="af"/>
        <w:ind w:firstLine="709"/>
        <w:jc w:val="both"/>
        <w:rPr>
          <w:sz w:val="28"/>
          <w:szCs w:val="28"/>
        </w:rPr>
      </w:pP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jc w:val="center"/>
        <w:rPr>
          <w:b/>
          <w:bCs/>
          <w:sz w:val="28"/>
          <w:szCs w:val="28"/>
        </w:rPr>
      </w:pP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студентам следует раскрыть роль и значение технического обслуживания СВТ, а также сформировать цели и задачи выполняемых в работе расчетов. Объем введения должен составлять 1..2 страницы.</w:t>
      </w: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Теоретическая часть</w:t>
      </w: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этом разделе студентам нужно раскрыть теоретические основы разрабатываемой темы, дать определение технического обслуживания, проанализировать его виды и порядок проведения, также необходимые инструменты. Необходимо также раскрыть основные понятия надежности технических устройств. Объем теоретической части должен составлять 4 - 5 страниц.</w:t>
      </w:r>
    </w:p>
    <w:p w:rsidR="00996873" w:rsidRDefault="00996873" w:rsidP="00996873">
      <w:pPr>
        <w:pStyle w:val="af"/>
        <w:tabs>
          <w:tab w:val="left" w:pos="1134"/>
          <w:tab w:val="left" w:pos="1276"/>
        </w:tabs>
        <w:jc w:val="both"/>
        <w:rPr>
          <w:b/>
          <w:bCs/>
          <w:sz w:val="28"/>
          <w:szCs w:val="28"/>
        </w:rPr>
      </w:pP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Практическая часть</w:t>
      </w:r>
    </w:p>
    <w:p w:rsidR="00996873" w:rsidRDefault="00996873" w:rsidP="00996873">
      <w:pPr>
        <w:pStyle w:val="af"/>
        <w:tabs>
          <w:tab w:val="left" w:pos="1134"/>
          <w:tab w:val="left" w:pos="1276"/>
        </w:tabs>
        <w:ind w:firstLine="851"/>
        <w:rPr>
          <w:b/>
          <w:bCs/>
          <w:sz w:val="28"/>
          <w:szCs w:val="28"/>
        </w:rPr>
      </w:pPr>
    </w:p>
    <w:p w:rsidR="00996873" w:rsidRDefault="00996873" w:rsidP="00996873">
      <w:pPr>
        <w:pStyle w:val="af"/>
        <w:tabs>
          <w:tab w:val="left" w:pos="-142"/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практической части студенту необходимо </w:t>
      </w:r>
    </w:p>
    <w:p w:rsidR="00996873" w:rsidRPr="00D37D84" w:rsidRDefault="00996873" w:rsidP="00996873">
      <w:pPr>
        <w:pStyle w:val="af"/>
        <w:tabs>
          <w:tab w:val="left" w:pos="-142"/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пункта 2.1. на основе имеющейся информации (звуковой код, код с платы </w:t>
      </w:r>
      <w:r>
        <w:rPr>
          <w:sz w:val="28"/>
          <w:szCs w:val="28"/>
          <w:lang w:val="en-US"/>
        </w:rPr>
        <w:t>Post</w:t>
      </w:r>
      <w:r>
        <w:rPr>
          <w:sz w:val="28"/>
          <w:szCs w:val="28"/>
        </w:rPr>
        <w:t>, экранные сообщения) необходимо определить тип возникшей неисправности и предложить пути для ее решения и описать порядок восстановления работоспособного состояния. При замене комплектующих необходимо указать тип устанавливаемого устройства, учитывая при этом его совместимость с имеющимся оборудованием.</w:t>
      </w:r>
    </w:p>
    <w:p w:rsidR="00996873" w:rsidRDefault="00996873" w:rsidP="00996873">
      <w:pPr>
        <w:pStyle w:val="af"/>
        <w:tabs>
          <w:tab w:val="left" w:pos="-142"/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пункта 2.2. необходимо спланировать график проведения технического обслуживания.</w:t>
      </w:r>
    </w:p>
    <w:p w:rsidR="00996873" w:rsidRDefault="00996873" w:rsidP="00996873">
      <w:pPr>
        <w:widowControl/>
        <w:tabs>
          <w:tab w:val="left" w:pos="1134"/>
          <w:tab w:val="left" w:pos="1276"/>
        </w:tabs>
        <w:ind w:firstLine="851"/>
        <w:rPr>
          <w:b/>
          <w:bCs/>
          <w:sz w:val="28"/>
          <w:szCs w:val="28"/>
        </w:rPr>
      </w:pPr>
    </w:p>
    <w:p w:rsidR="00996873" w:rsidRDefault="00996873" w:rsidP="00996873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Расчет графика технического обслуживания производится на основе оценки реально проделанных действий по техническому обслуживанию ПК.  При этом необходимо учитывать, что для каждой ПЭВМ необходимо выполнить следующий объем работ:</w:t>
      </w:r>
    </w:p>
    <w:p w:rsidR="00996873" w:rsidRDefault="00996873" w:rsidP="00996873">
      <w:pPr>
        <w:widowControl/>
        <w:numPr>
          <w:ilvl w:val="0"/>
          <w:numId w:val="17"/>
        </w:numPr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Произвести чистку ПК;</w:t>
      </w:r>
    </w:p>
    <w:p w:rsidR="00996873" w:rsidRDefault="00996873" w:rsidP="00996873">
      <w:pPr>
        <w:widowControl/>
        <w:numPr>
          <w:ilvl w:val="0"/>
          <w:numId w:val="17"/>
        </w:numPr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Произвести тестирование оборудования;</w:t>
      </w:r>
    </w:p>
    <w:p w:rsidR="00996873" w:rsidRDefault="00996873" w:rsidP="00996873">
      <w:pPr>
        <w:widowControl/>
        <w:numPr>
          <w:ilvl w:val="0"/>
          <w:numId w:val="17"/>
        </w:numPr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Произвести резервное копирование;</w:t>
      </w:r>
    </w:p>
    <w:p w:rsidR="00996873" w:rsidRDefault="00EC5802" w:rsidP="00996873">
      <w:pPr>
        <w:widowControl/>
        <w:numPr>
          <w:ilvl w:val="0"/>
          <w:numId w:val="17"/>
        </w:numPr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Произвести п</w:t>
      </w:r>
      <w:r w:rsidR="00996873">
        <w:rPr>
          <w:sz w:val="28"/>
          <w:szCs w:val="28"/>
        </w:rPr>
        <w:t>роверк</w:t>
      </w:r>
      <w:r>
        <w:rPr>
          <w:sz w:val="28"/>
          <w:szCs w:val="28"/>
        </w:rPr>
        <w:t>у</w:t>
      </w:r>
      <w:r w:rsidR="00996873">
        <w:rPr>
          <w:sz w:val="28"/>
          <w:szCs w:val="28"/>
        </w:rPr>
        <w:t xml:space="preserve"> на наличие вирусов;</w:t>
      </w:r>
    </w:p>
    <w:p w:rsidR="00996873" w:rsidRDefault="000D499D" w:rsidP="00996873">
      <w:pPr>
        <w:widowControl/>
        <w:numPr>
          <w:ilvl w:val="0"/>
          <w:numId w:val="17"/>
        </w:numPr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Произвести</w:t>
      </w:r>
      <w:r w:rsidR="00996873">
        <w:rPr>
          <w:sz w:val="28"/>
          <w:szCs w:val="28"/>
        </w:rPr>
        <w:t xml:space="preserve"> дефрагментацию. </w:t>
      </w:r>
    </w:p>
    <w:p w:rsidR="00996873" w:rsidRDefault="00996873" w:rsidP="00996873">
      <w:pPr>
        <w:widowControl/>
        <w:tabs>
          <w:tab w:val="left" w:pos="1134"/>
          <w:tab w:val="left" w:pos="127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Календарный план проведения ТО необходимо составить с таким расчетом, чтобы избежать накладок и задержек при выполнении работ.</w:t>
      </w:r>
    </w:p>
    <w:p w:rsidR="00996873" w:rsidRDefault="00996873" w:rsidP="00996873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Примерный вид календарного плана ТО приведен в таблице 1.</w:t>
      </w:r>
    </w:p>
    <w:p w:rsidR="00996873" w:rsidRDefault="00996873" w:rsidP="00996873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</w:p>
    <w:p w:rsidR="00996873" w:rsidRDefault="00996873" w:rsidP="00996873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</w:p>
    <w:p w:rsidR="00996873" w:rsidRDefault="00996873" w:rsidP="00996873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</w:p>
    <w:p w:rsidR="00996873" w:rsidRDefault="00996873" w:rsidP="00996873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</w:p>
    <w:p w:rsidR="00996873" w:rsidRDefault="00996873" w:rsidP="00996873">
      <w:pPr>
        <w:tabs>
          <w:tab w:val="left" w:pos="1134"/>
          <w:tab w:val="left" w:pos="127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Таблица 1. Календарный план проведения технического обслуживания</w:t>
      </w:r>
    </w:p>
    <w:p w:rsidR="00996873" w:rsidRDefault="00996873" w:rsidP="00996873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80"/>
        <w:gridCol w:w="1789"/>
        <w:gridCol w:w="1734"/>
      </w:tblGrid>
      <w:tr w:rsidR="00996873" w:rsidRPr="006C0B03" w:rsidTr="006C0B03">
        <w:tc>
          <w:tcPr>
            <w:tcW w:w="648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№ п/п</w:t>
            </w:r>
          </w:p>
        </w:tc>
        <w:tc>
          <w:tcPr>
            <w:tcW w:w="3420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1980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 xml:space="preserve">срок </w:t>
            </w:r>
          </w:p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начала</w:t>
            </w:r>
          </w:p>
        </w:tc>
        <w:tc>
          <w:tcPr>
            <w:tcW w:w="1789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срок</w:t>
            </w:r>
          </w:p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окончания</w:t>
            </w:r>
          </w:p>
        </w:tc>
        <w:tc>
          <w:tcPr>
            <w:tcW w:w="1734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исполнитель</w:t>
            </w:r>
          </w:p>
        </w:tc>
      </w:tr>
      <w:tr w:rsidR="00996873" w:rsidRPr="006C0B03" w:rsidTr="006C0B03">
        <w:tc>
          <w:tcPr>
            <w:tcW w:w="648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Чистка ПК №1</w:t>
            </w:r>
          </w:p>
        </w:tc>
        <w:tc>
          <w:tcPr>
            <w:tcW w:w="1980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9</w:t>
            </w:r>
            <w:r w:rsidRPr="006C0B03">
              <w:rPr>
                <w:sz w:val="28"/>
                <w:szCs w:val="28"/>
                <w:vertAlign w:val="superscript"/>
              </w:rPr>
              <w:t>00</w:t>
            </w:r>
            <w:r w:rsidRPr="006C0B03">
              <w:rPr>
                <w:sz w:val="28"/>
                <w:szCs w:val="28"/>
              </w:rPr>
              <w:t xml:space="preserve">  3.03.07</w:t>
            </w:r>
          </w:p>
        </w:tc>
        <w:tc>
          <w:tcPr>
            <w:tcW w:w="1789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10</w:t>
            </w:r>
            <w:r w:rsidRPr="006C0B03">
              <w:rPr>
                <w:sz w:val="28"/>
                <w:szCs w:val="28"/>
                <w:vertAlign w:val="superscript"/>
              </w:rPr>
              <w:t>40</w:t>
            </w:r>
            <w:r w:rsidRPr="006C0B03">
              <w:rPr>
                <w:sz w:val="28"/>
                <w:szCs w:val="28"/>
              </w:rPr>
              <w:t xml:space="preserve">  3.03.07</w:t>
            </w:r>
          </w:p>
        </w:tc>
        <w:tc>
          <w:tcPr>
            <w:tcW w:w="1734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Котов</w:t>
            </w:r>
          </w:p>
        </w:tc>
      </w:tr>
      <w:tr w:rsidR="00996873" w:rsidRPr="006C0B03" w:rsidTr="006C0B03">
        <w:tc>
          <w:tcPr>
            <w:tcW w:w="648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 xml:space="preserve">Дефрагментация </w:t>
            </w:r>
            <w:r w:rsidRPr="006C0B03">
              <w:rPr>
                <w:sz w:val="28"/>
                <w:szCs w:val="28"/>
                <w:lang w:val="en-US"/>
              </w:rPr>
              <w:t xml:space="preserve">HDD </w:t>
            </w:r>
            <w:r w:rsidRPr="006C0B03">
              <w:rPr>
                <w:sz w:val="28"/>
                <w:szCs w:val="28"/>
              </w:rPr>
              <w:t>ПК №2</w:t>
            </w:r>
          </w:p>
        </w:tc>
        <w:tc>
          <w:tcPr>
            <w:tcW w:w="1980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10</w:t>
            </w:r>
            <w:r w:rsidRPr="006C0B03">
              <w:rPr>
                <w:sz w:val="28"/>
                <w:szCs w:val="28"/>
                <w:vertAlign w:val="superscript"/>
              </w:rPr>
              <w:t>50</w:t>
            </w:r>
            <w:r w:rsidRPr="006C0B03">
              <w:rPr>
                <w:sz w:val="28"/>
                <w:szCs w:val="28"/>
              </w:rPr>
              <w:t>3.03.07</w:t>
            </w:r>
          </w:p>
        </w:tc>
        <w:tc>
          <w:tcPr>
            <w:tcW w:w="1789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12</w:t>
            </w:r>
            <w:r w:rsidRPr="006C0B03">
              <w:rPr>
                <w:sz w:val="28"/>
                <w:szCs w:val="28"/>
                <w:vertAlign w:val="superscript"/>
              </w:rPr>
              <w:t>15</w:t>
            </w:r>
            <w:r w:rsidRPr="006C0B03">
              <w:rPr>
                <w:sz w:val="28"/>
                <w:szCs w:val="28"/>
              </w:rPr>
              <w:t xml:space="preserve">  3.03.07</w:t>
            </w:r>
          </w:p>
        </w:tc>
        <w:tc>
          <w:tcPr>
            <w:tcW w:w="1734" w:type="dxa"/>
            <w:shd w:val="clear" w:color="auto" w:fill="auto"/>
          </w:tcPr>
          <w:p w:rsidR="00996873" w:rsidRPr="006C0B03" w:rsidRDefault="00996873" w:rsidP="007065F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6C0B03">
              <w:rPr>
                <w:sz w:val="28"/>
                <w:szCs w:val="28"/>
              </w:rPr>
              <w:t>ПС</w:t>
            </w:r>
          </w:p>
        </w:tc>
      </w:tr>
      <w:tr w:rsidR="00996873" w:rsidRPr="006C0B03" w:rsidTr="006C0B03">
        <w:tc>
          <w:tcPr>
            <w:tcW w:w="648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</w:tr>
      <w:tr w:rsidR="00996873" w:rsidRPr="006C0B03" w:rsidTr="006C0B03">
        <w:tc>
          <w:tcPr>
            <w:tcW w:w="648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996873" w:rsidRPr="006C0B03" w:rsidRDefault="00996873" w:rsidP="006C0B03">
            <w:pPr>
              <w:autoSpaceDE w:val="0"/>
              <w:autoSpaceDN w:val="0"/>
              <w:adjustRightInd w:val="0"/>
              <w:spacing w:line="300" w:lineRule="auto"/>
              <w:ind w:firstLine="1220"/>
              <w:rPr>
                <w:sz w:val="28"/>
                <w:szCs w:val="28"/>
              </w:rPr>
            </w:pPr>
          </w:p>
        </w:tc>
      </w:tr>
    </w:tbl>
    <w:p w:rsidR="00996873" w:rsidRPr="00CB7E45" w:rsidRDefault="00996873" w:rsidP="00996873">
      <w:pPr>
        <w:ind w:left="360"/>
        <w:rPr>
          <w:sz w:val="28"/>
          <w:szCs w:val="28"/>
        </w:rPr>
      </w:pP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>Исходные данные для оценки времен</w:t>
      </w:r>
      <w:r w:rsidR="00B4020E">
        <w:rPr>
          <w:sz w:val="28"/>
          <w:szCs w:val="28"/>
        </w:rPr>
        <w:t>и</w:t>
      </w:r>
      <w:r>
        <w:rPr>
          <w:sz w:val="28"/>
          <w:szCs w:val="28"/>
        </w:rPr>
        <w:t xml:space="preserve"> работ получаются либо на личных ПЭВМ, либо на ПЭВМ учебной лаборатории.</w:t>
      </w: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>Кроме того, здесь необходимо привести перечень средств необходимых для проведения ТО</w:t>
      </w: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>При выполнении пункта 2.3. необходимо описать перечень действий проделанных при выполнении дополнительных работ.</w:t>
      </w: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п. 2.4 необходимо рассчитать среднее время наработки на отказ таких устройств как винчестер, мышь, клавиатура и на основе этих данных  определить их количество на год. Расчет показателя времени наработки на отказ выполнить согласно методике приведенной в приложении </w:t>
      </w:r>
      <w:r w:rsidR="00B17F72">
        <w:rPr>
          <w:sz w:val="28"/>
          <w:szCs w:val="28"/>
        </w:rPr>
        <w:t>Г</w:t>
      </w:r>
      <w:r>
        <w:rPr>
          <w:sz w:val="28"/>
          <w:szCs w:val="28"/>
        </w:rPr>
        <w:t>, при этом значение вероятности безотказной работы должно быть равно 0.9.</w:t>
      </w: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>При выполнении п. 2.5 необходимо рассчитать число заправок и восстановлений картриджа из расчета:</w:t>
      </w: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>- 3 заправки для лазерного принтера;</w:t>
      </w: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>- 5 заправок для струйного принтера.</w:t>
      </w: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>После этого картридж восстанавливается (новый фотобарабан) для лазерных принтеров либо заменяется на новый для струйных.</w:t>
      </w:r>
    </w:p>
    <w:p w:rsidR="00574283" w:rsidRDefault="00996873" w:rsidP="00574283">
      <w:pPr>
        <w:widowControl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Для расчетов использовать  потребность в бумаге по результатам работы в прошлом году. </w:t>
      </w:r>
    </w:p>
    <w:p w:rsidR="00574283" w:rsidRPr="004456AA" w:rsidRDefault="00574283" w:rsidP="00574283">
      <w:pPr>
        <w:widowControl/>
        <w:ind w:firstLine="851"/>
        <w:rPr>
          <w:sz w:val="28"/>
          <w:szCs w:val="28"/>
        </w:rPr>
      </w:pPr>
      <w:r w:rsidRPr="004456AA">
        <w:rPr>
          <w:sz w:val="28"/>
          <w:szCs w:val="28"/>
        </w:rPr>
        <w:t>Расчеты произвести согласно методики приведенной в приложени</w:t>
      </w:r>
      <w:r w:rsidR="00B17F72">
        <w:rPr>
          <w:sz w:val="28"/>
          <w:szCs w:val="28"/>
        </w:rPr>
        <w:t>и</w:t>
      </w:r>
      <w:r w:rsidRPr="004456AA">
        <w:rPr>
          <w:sz w:val="28"/>
          <w:szCs w:val="28"/>
        </w:rPr>
        <w:t xml:space="preserve"> </w:t>
      </w:r>
      <w:r w:rsidR="00B17F72">
        <w:rPr>
          <w:sz w:val="28"/>
          <w:szCs w:val="28"/>
        </w:rPr>
        <w:t>Д</w:t>
      </w:r>
      <w:r w:rsidRPr="004456AA">
        <w:rPr>
          <w:sz w:val="28"/>
          <w:szCs w:val="28"/>
        </w:rPr>
        <w:t>.</w:t>
      </w:r>
    </w:p>
    <w:p w:rsidR="00996873" w:rsidRDefault="00996873" w:rsidP="00996873">
      <w:pPr>
        <w:widowControl/>
        <w:ind w:firstLine="851"/>
        <w:jc w:val="center"/>
        <w:rPr>
          <w:b/>
          <w:bCs/>
          <w:sz w:val="28"/>
          <w:szCs w:val="28"/>
        </w:rPr>
      </w:pPr>
    </w:p>
    <w:p w:rsidR="00996873" w:rsidRDefault="00996873" w:rsidP="00996873">
      <w:pPr>
        <w:widowControl/>
        <w:ind w:firstLine="851"/>
        <w:rPr>
          <w:sz w:val="28"/>
          <w:szCs w:val="28"/>
        </w:rPr>
      </w:pPr>
      <w:r>
        <w:rPr>
          <w:b/>
          <w:bCs/>
          <w:sz w:val="28"/>
          <w:szCs w:val="28"/>
        </w:rPr>
        <w:t>3. Заключение</w:t>
      </w:r>
      <w:r>
        <w:rPr>
          <w:sz w:val="28"/>
          <w:szCs w:val="28"/>
        </w:rPr>
        <w:t xml:space="preserve">  </w:t>
      </w:r>
    </w:p>
    <w:p w:rsidR="00996873" w:rsidRDefault="00996873" w:rsidP="00996873">
      <w:pPr>
        <w:widowControl/>
        <w:ind w:firstLine="851"/>
        <w:jc w:val="both"/>
        <w:rPr>
          <w:sz w:val="28"/>
          <w:szCs w:val="28"/>
        </w:rPr>
      </w:pPr>
    </w:p>
    <w:p w:rsidR="00996873" w:rsidRDefault="00996873" w:rsidP="00996873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студенту необходимо провести анализ  затрат на проведение технического обслуживания и сделать вывод о целесообразности (или нецелесообразности) привлечения стороннего специалиста для проведения ТО.</w:t>
      </w:r>
    </w:p>
    <w:p w:rsidR="00996873" w:rsidRPr="00F96760" w:rsidRDefault="00996873" w:rsidP="00A37096">
      <w:pPr>
        <w:pStyle w:val="Iauiu"/>
        <w:ind w:firstLine="709"/>
        <w:jc w:val="both"/>
        <w:rPr>
          <w:sz w:val="28"/>
          <w:szCs w:val="28"/>
        </w:rPr>
      </w:pPr>
    </w:p>
    <w:p w:rsidR="00A37096" w:rsidRPr="00F96760" w:rsidRDefault="00A37096" w:rsidP="00A37096">
      <w:pPr>
        <w:widowControl/>
        <w:ind w:firstLine="709"/>
        <w:jc w:val="both"/>
        <w:rPr>
          <w:bCs/>
          <w:iCs/>
          <w:sz w:val="28"/>
          <w:szCs w:val="28"/>
        </w:rPr>
      </w:pPr>
    </w:p>
    <w:p w:rsidR="00A37096" w:rsidRPr="00F96760" w:rsidRDefault="00230861" w:rsidP="00A37096">
      <w:pPr>
        <w:widowControl/>
        <w:ind w:firstLine="709"/>
        <w:jc w:val="both"/>
        <w:rPr>
          <w:bCs/>
          <w:iCs/>
          <w:sz w:val="28"/>
          <w:szCs w:val="28"/>
        </w:rPr>
      </w:pPr>
      <w:r w:rsidRPr="00F96760">
        <w:rPr>
          <w:bCs/>
          <w:iCs/>
          <w:sz w:val="28"/>
          <w:szCs w:val="28"/>
        </w:rPr>
        <w:t>4</w:t>
      </w:r>
      <w:r w:rsidR="00A37096" w:rsidRPr="00F96760">
        <w:rPr>
          <w:bCs/>
          <w:iCs/>
          <w:sz w:val="28"/>
          <w:szCs w:val="28"/>
        </w:rPr>
        <w:t xml:space="preserve"> Методические рекомендации по </w:t>
      </w:r>
      <w:r w:rsidR="00FE4975">
        <w:rPr>
          <w:bCs/>
          <w:iCs/>
          <w:sz w:val="28"/>
          <w:szCs w:val="28"/>
        </w:rPr>
        <w:t xml:space="preserve"> </w:t>
      </w:r>
      <w:r w:rsidR="002B4DFA" w:rsidRPr="00F96760">
        <w:rPr>
          <w:bCs/>
          <w:iCs/>
          <w:sz w:val="28"/>
          <w:szCs w:val="28"/>
        </w:rPr>
        <w:t xml:space="preserve"> </w:t>
      </w:r>
      <w:r w:rsidRPr="00F96760">
        <w:rPr>
          <w:bCs/>
          <w:iCs/>
          <w:sz w:val="28"/>
          <w:szCs w:val="28"/>
        </w:rPr>
        <w:t>защите</w:t>
      </w:r>
      <w:r w:rsidR="00A37096" w:rsidRPr="00F96760">
        <w:rPr>
          <w:bCs/>
          <w:iCs/>
          <w:sz w:val="28"/>
          <w:szCs w:val="28"/>
        </w:rPr>
        <w:t xml:space="preserve"> </w:t>
      </w:r>
      <w:r w:rsidR="0073298D">
        <w:rPr>
          <w:bCs/>
          <w:iCs/>
          <w:sz w:val="28"/>
          <w:szCs w:val="28"/>
        </w:rPr>
        <w:t>Курсовой работы</w:t>
      </w:r>
      <w:r w:rsidR="00A37096" w:rsidRPr="00F96760">
        <w:rPr>
          <w:bCs/>
          <w:iCs/>
          <w:sz w:val="28"/>
          <w:szCs w:val="28"/>
        </w:rPr>
        <w:t xml:space="preserve">           </w:t>
      </w:r>
    </w:p>
    <w:p w:rsidR="00A37096" w:rsidRPr="00F96760" w:rsidRDefault="00A37096" w:rsidP="00A37096">
      <w:pPr>
        <w:widowControl/>
        <w:ind w:firstLine="709"/>
        <w:jc w:val="both"/>
        <w:rPr>
          <w:bCs/>
          <w:iCs/>
          <w:sz w:val="28"/>
          <w:szCs w:val="28"/>
        </w:rPr>
      </w:pPr>
    </w:p>
    <w:p w:rsidR="00706D77" w:rsidRPr="00F96760" w:rsidRDefault="00706D77" w:rsidP="00A37096">
      <w:pPr>
        <w:widowControl/>
        <w:ind w:firstLine="709"/>
        <w:jc w:val="both"/>
        <w:rPr>
          <w:bCs/>
          <w:iCs/>
          <w:sz w:val="28"/>
          <w:szCs w:val="28"/>
        </w:rPr>
      </w:pPr>
      <w:r w:rsidRPr="00F96760">
        <w:rPr>
          <w:bCs/>
          <w:iCs/>
          <w:sz w:val="28"/>
          <w:szCs w:val="28"/>
        </w:rPr>
        <w:t>Курсов</w:t>
      </w:r>
      <w:r w:rsidR="007A1B67">
        <w:rPr>
          <w:bCs/>
          <w:iCs/>
          <w:sz w:val="28"/>
          <w:szCs w:val="28"/>
        </w:rPr>
        <w:t>ая работа</w:t>
      </w:r>
      <w:r w:rsidRPr="00F96760">
        <w:rPr>
          <w:bCs/>
          <w:iCs/>
          <w:sz w:val="28"/>
          <w:szCs w:val="28"/>
        </w:rPr>
        <w:t>, не соответствующ</w:t>
      </w:r>
      <w:r w:rsidR="00FE4975">
        <w:rPr>
          <w:bCs/>
          <w:iCs/>
          <w:sz w:val="28"/>
          <w:szCs w:val="28"/>
        </w:rPr>
        <w:t>ий вышеуказанным</w:t>
      </w:r>
      <w:r w:rsidRPr="00F96760">
        <w:rPr>
          <w:bCs/>
          <w:iCs/>
          <w:sz w:val="28"/>
          <w:szCs w:val="28"/>
        </w:rPr>
        <w:t xml:space="preserve"> требованиям, к защите не допускается.</w:t>
      </w:r>
    </w:p>
    <w:p w:rsidR="006D1101" w:rsidRPr="00F96760" w:rsidRDefault="006D1101" w:rsidP="00A37096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Выполненн</w:t>
      </w:r>
      <w:r w:rsidR="00956B88">
        <w:rPr>
          <w:sz w:val="28"/>
          <w:szCs w:val="28"/>
        </w:rPr>
        <w:t>ая</w:t>
      </w:r>
      <w:r w:rsidRPr="00F96760">
        <w:rPr>
          <w:sz w:val="28"/>
          <w:szCs w:val="28"/>
        </w:rPr>
        <w:t xml:space="preserve"> </w:t>
      </w:r>
      <w:r w:rsidR="00956B88">
        <w:rPr>
          <w:sz w:val="28"/>
          <w:szCs w:val="28"/>
        </w:rPr>
        <w:t xml:space="preserve">курсовая работа </w:t>
      </w:r>
      <w:r w:rsidR="00FE4975">
        <w:rPr>
          <w:sz w:val="28"/>
          <w:szCs w:val="28"/>
        </w:rPr>
        <w:t xml:space="preserve">(пояснительная записка) </w:t>
      </w:r>
      <w:r w:rsidRPr="00F96760">
        <w:rPr>
          <w:sz w:val="28"/>
          <w:szCs w:val="28"/>
        </w:rPr>
        <w:t>перед сдачей руководителю долж</w:t>
      </w:r>
      <w:r w:rsidR="00956B88">
        <w:rPr>
          <w:sz w:val="28"/>
          <w:szCs w:val="28"/>
        </w:rPr>
        <w:t>на</w:t>
      </w:r>
      <w:r w:rsidRPr="00F96760">
        <w:rPr>
          <w:sz w:val="28"/>
          <w:szCs w:val="28"/>
        </w:rPr>
        <w:t xml:space="preserve"> быть тщательно выверен</w:t>
      </w:r>
      <w:r w:rsidR="00956B88">
        <w:rPr>
          <w:sz w:val="28"/>
          <w:szCs w:val="28"/>
        </w:rPr>
        <w:t>а</w:t>
      </w:r>
      <w:r w:rsidRPr="00F96760">
        <w:rPr>
          <w:sz w:val="28"/>
          <w:szCs w:val="28"/>
        </w:rPr>
        <w:t xml:space="preserve">. Преподаватель проверяет </w:t>
      </w:r>
      <w:r w:rsidR="00FE4975" w:rsidRPr="00F96760">
        <w:rPr>
          <w:sz w:val="28"/>
          <w:szCs w:val="28"/>
        </w:rPr>
        <w:t>курсов</w:t>
      </w:r>
      <w:r w:rsidR="00956B88">
        <w:rPr>
          <w:sz w:val="28"/>
          <w:szCs w:val="28"/>
        </w:rPr>
        <w:t>ую работу</w:t>
      </w:r>
      <w:r w:rsidRPr="00F96760">
        <w:rPr>
          <w:sz w:val="28"/>
          <w:szCs w:val="28"/>
        </w:rPr>
        <w:t>, подписывает</w:t>
      </w:r>
      <w:r w:rsidR="00FE4975">
        <w:rPr>
          <w:sz w:val="28"/>
          <w:szCs w:val="28"/>
        </w:rPr>
        <w:t xml:space="preserve"> титульный лист</w:t>
      </w:r>
      <w:r w:rsidRPr="00F96760">
        <w:rPr>
          <w:sz w:val="28"/>
          <w:szCs w:val="28"/>
        </w:rPr>
        <w:t xml:space="preserve"> и вместе с письменным отзывом передает студенту для ознакомления.</w:t>
      </w:r>
    </w:p>
    <w:p w:rsidR="00FE4975" w:rsidRPr="00F96760" w:rsidRDefault="00FE4975" w:rsidP="00FE4975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</w:t>
      </w:r>
      <w:r w:rsidR="00956B88">
        <w:rPr>
          <w:sz w:val="28"/>
          <w:szCs w:val="28"/>
        </w:rPr>
        <w:t>ую</w:t>
      </w:r>
      <w:r w:rsidRPr="00F96760">
        <w:rPr>
          <w:sz w:val="28"/>
          <w:szCs w:val="28"/>
        </w:rPr>
        <w:t xml:space="preserve"> </w:t>
      </w:r>
      <w:r w:rsidR="00956B88">
        <w:rPr>
          <w:sz w:val="28"/>
          <w:szCs w:val="28"/>
        </w:rPr>
        <w:t xml:space="preserve">курсовую работу </w:t>
      </w:r>
      <w:r w:rsidRPr="00F96760">
        <w:rPr>
          <w:sz w:val="28"/>
          <w:szCs w:val="28"/>
        </w:rPr>
        <w:t xml:space="preserve">студент представляет на проверку руководителю </w:t>
      </w:r>
      <w:r w:rsidRPr="00F96760">
        <w:rPr>
          <w:bCs/>
          <w:sz w:val="28"/>
          <w:szCs w:val="28"/>
        </w:rPr>
        <w:t>не позднее срока</w:t>
      </w:r>
      <w:r w:rsidRPr="00F96760">
        <w:rPr>
          <w:sz w:val="28"/>
          <w:szCs w:val="28"/>
        </w:rPr>
        <w:t xml:space="preserve">, указанного в задании.  </w:t>
      </w:r>
    </w:p>
    <w:p w:rsidR="006D1101" w:rsidRPr="00F96760" w:rsidRDefault="006D1101" w:rsidP="006D1101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Письменный отзыв включает:</w:t>
      </w:r>
    </w:p>
    <w:p w:rsidR="006D1101" w:rsidRPr="00F96760" w:rsidRDefault="006D1101" w:rsidP="006D1101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- заключение о соответствии </w:t>
      </w:r>
      <w:r w:rsidR="0073298D">
        <w:rPr>
          <w:sz w:val="28"/>
          <w:szCs w:val="28"/>
        </w:rPr>
        <w:t xml:space="preserve">курсовой работы </w:t>
      </w:r>
      <w:r w:rsidRPr="00F96760">
        <w:rPr>
          <w:sz w:val="28"/>
          <w:szCs w:val="28"/>
        </w:rPr>
        <w:t>заявленной теме;</w:t>
      </w:r>
    </w:p>
    <w:p w:rsidR="006D1101" w:rsidRPr="00F96760" w:rsidRDefault="006D1101" w:rsidP="006D1101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-  оценку полноты разработки </w:t>
      </w:r>
      <w:r w:rsidR="00B87C03">
        <w:rPr>
          <w:sz w:val="28"/>
          <w:szCs w:val="28"/>
        </w:rPr>
        <w:t>модуля</w:t>
      </w:r>
      <w:r w:rsidRPr="00F96760">
        <w:rPr>
          <w:sz w:val="28"/>
          <w:szCs w:val="28"/>
        </w:rPr>
        <w:t xml:space="preserve"> по выбранной теме и практической значимости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>;</w:t>
      </w:r>
    </w:p>
    <w:p w:rsidR="006D1101" w:rsidRPr="00F96760" w:rsidRDefault="006D1101" w:rsidP="006D1101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>- оценку качества оформления</w:t>
      </w:r>
      <w:r w:rsidR="00FE4975">
        <w:rPr>
          <w:sz w:val="28"/>
          <w:szCs w:val="28"/>
        </w:rPr>
        <w:t xml:space="preserve"> пояснительной записки </w:t>
      </w:r>
      <w:r w:rsidRPr="00F96760">
        <w:rPr>
          <w:sz w:val="28"/>
          <w:szCs w:val="28"/>
        </w:rPr>
        <w:t xml:space="preserve"> </w:t>
      </w:r>
      <w:r w:rsidR="0073298D">
        <w:rPr>
          <w:sz w:val="28"/>
          <w:szCs w:val="28"/>
        </w:rPr>
        <w:t>курсовой работы</w:t>
      </w:r>
      <w:r w:rsidRPr="00F96760">
        <w:rPr>
          <w:sz w:val="28"/>
          <w:szCs w:val="28"/>
        </w:rPr>
        <w:t>;</w:t>
      </w:r>
    </w:p>
    <w:p w:rsidR="006D1101" w:rsidRPr="00F96760" w:rsidRDefault="006D1101" w:rsidP="006D1101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- оценку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в балльной системе.</w:t>
      </w:r>
    </w:p>
    <w:p w:rsidR="00B33F5A" w:rsidRPr="00F96760" w:rsidRDefault="00B33F5A" w:rsidP="00B33F5A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При несоблюдении требований к </w:t>
      </w:r>
      <w:r w:rsidR="0031329D">
        <w:rPr>
          <w:sz w:val="28"/>
          <w:szCs w:val="28"/>
        </w:rPr>
        <w:t>профессиональному</w:t>
      </w:r>
      <w:r w:rsidRPr="00F96760">
        <w:rPr>
          <w:sz w:val="28"/>
          <w:szCs w:val="28"/>
        </w:rPr>
        <w:t xml:space="preserve"> уровню, содержанию и оформлению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 xml:space="preserve"> руководитель возвращает его студенту для доработки и устранения недостатков.</w:t>
      </w:r>
    </w:p>
    <w:p w:rsidR="00B33F5A" w:rsidRPr="00F96760" w:rsidRDefault="00B33F5A" w:rsidP="00B33F5A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Нарушение правил оформления </w:t>
      </w:r>
      <w:r w:rsidR="0031329D">
        <w:rPr>
          <w:sz w:val="28"/>
          <w:szCs w:val="28"/>
        </w:rPr>
        <w:t xml:space="preserve">пояснительной записки </w:t>
      </w:r>
      <w:r w:rsidR="0031329D" w:rsidRPr="00F96760">
        <w:rPr>
          <w:sz w:val="28"/>
          <w:szCs w:val="28"/>
        </w:rPr>
        <w:t xml:space="preserve"> </w:t>
      </w:r>
      <w:r w:rsidR="0073298D">
        <w:rPr>
          <w:sz w:val="28"/>
          <w:szCs w:val="28"/>
        </w:rPr>
        <w:t>курсовой работы</w:t>
      </w:r>
      <w:r w:rsidR="0031329D" w:rsidRPr="00F96760">
        <w:rPr>
          <w:sz w:val="28"/>
          <w:szCs w:val="28"/>
        </w:rPr>
        <w:t xml:space="preserve"> </w:t>
      </w:r>
      <w:r w:rsidRPr="00F96760">
        <w:rPr>
          <w:sz w:val="28"/>
          <w:szCs w:val="28"/>
        </w:rPr>
        <w:t>может быть основанием для возврата ее на доработку, недопуска к защите или снижения оценки.</w:t>
      </w:r>
    </w:p>
    <w:p w:rsidR="00B33F5A" w:rsidRPr="00F96760" w:rsidRDefault="00956B88" w:rsidP="00B33F5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73298D">
        <w:rPr>
          <w:sz w:val="28"/>
          <w:szCs w:val="28"/>
        </w:rPr>
        <w:t xml:space="preserve"> </w:t>
      </w:r>
      <w:r w:rsidR="00B33F5A" w:rsidRPr="00F96760">
        <w:rPr>
          <w:sz w:val="28"/>
          <w:szCs w:val="28"/>
        </w:rPr>
        <w:t xml:space="preserve">защищается перед научным руководителем следующим образом: предварительно ознакомившись с письменным отзывом, студент дает пояснения по существу критических замечаний к работе, отвечает на вопросы, поставленные руководителем, обосновывает свои выводы. При оценке </w:t>
      </w:r>
      <w:r w:rsidR="0073298D">
        <w:rPr>
          <w:sz w:val="28"/>
          <w:szCs w:val="28"/>
        </w:rPr>
        <w:t>курсовой работы</w:t>
      </w:r>
      <w:r w:rsidR="000656EB">
        <w:rPr>
          <w:sz w:val="28"/>
          <w:szCs w:val="28"/>
        </w:rPr>
        <w:t xml:space="preserve"> </w:t>
      </w:r>
      <w:r w:rsidR="00B33F5A" w:rsidRPr="00F96760">
        <w:rPr>
          <w:sz w:val="28"/>
          <w:szCs w:val="28"/>
        </w:rPr>
        <w:t xml:space="preserve"> учитывается не только е</w:t>
      </w:r>
      <w:r w:rsidR="0031329D">
        <w:rPr>
          <w:sz w:val="28"/>
          <w:szCs w:val="28"/>
        </w:rPr>
        <w:t>го</w:t>
      </w:r>
      <w:r w:rsidR="00B33F5A" w:rsidRPr="00F96760">
        <w:rPr>
          <w:sz w:val="28"/>
          <w:szCs w:val="28"/>
        </w:rPr>
        <w:t xml:space="preserve"> </w:t>
      </w:r>
      <w:r w:rsidR="0031329D">
        <w:rPr>
          <w:sz w:val="28"/>
          <w:szCs w:val="28"/>
        </w:rPr>
        <w:t>выполнение</w:t>
      </w:r>
      <w:r w:rsidR="00B33F5A" w:rsidRPr="00F96760">
        <w:rPr>
          <w:sz w:val="28"/>
          <w:szCs w:val="28"/>
        </w:rPr>
        <w:t>, но и результаты защиты, владение студентом знаниями по данной проблеме. Научный руководитель определяет оценку и заносит ее в зачетную книжку</w:t>
      </w:r>
      <w:r w:rsidR="00233763" w:rsidRPr="00F96760">
        <w:rPr>
          <w:sz w:val="28"/>
          <w:szCs w:val="28"/>
        </w:rPr>
        <w:t xml:space="preserve"> студента, а также в ведомость. З</w:t>
      </w:r>
      <w:r w:rsidR="00B33F5A" w:rsidRPr="00F96760">
        <w:rPr>
          <w:sz w:val="28"/>
          <w:szCs w:val="28"/>
        </w:rPr>
        <w:t xml:space="preserve">ащищенные курсовые </w:t>
      </w:r>
      <w:r w:rsidR="000656EB">
        <w:rPr>
          <w:sz w:val="28"/>
          <w:szCs w:val="28"/>
        </w:rPr>
        <w:t xml:space="preserve"> </w:t>
      </w:r>
      <w:r w:rsidR="0073298D">
        <w:rPr>
          <w:sz w:val="28"/>
          <w:szCs w:val="28"/>
        </w:rPr>
        <w:t>работы</w:t>
      </w:r>
      <w:r w:rsidR="00B33F5A" w:rsidRPr="00F96760">
        <w:rPr>
          <w:sz w:val="28"/>
          <w:szCs w:val="28"/>
        </w:rPr>
        <w:t xml:space="preserve"> студентам не возвращаются.</w:t>
      </w:r>
    </w:p>
    <w:p w:rsidR="001D557F" w:rsidRPr="00F96760" w:rsidRDefault="001D557F" w:rsidP="001D557F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В пределах объема времени, предусмотренного на выполнение </w:t>
      </w:r>
      <w:r>
        <w:rPr>
          <w:sz w:val="28"/>
          <w:szCs w:val="28"/>
        </w:rPr>
        <w:t xml:space="preserve">курсовой работы </w:t>
      </w:r>
      <w:r w:rsidRPr="00F96760">
        <w:rPr>
          <w:sz w:val="28"/>
          <w:szCs w:val="28"/>
        </w:rPr>
        <w:t xml:space="preserve"> по дисциплине, предусматривается  защита </w:t>
      </w:r>
      <w:r>
        <w:rPr>
          <w:sz w:val="28"/>
          <w:szCs w:val="28"/>
        </w:rPr>
        <w:t xml:space="preserve">курсовой работы </w:t>
      </w:r>
      <w:r w:rsidRPr="00F96760">
        <w:rPr>
          <w:sz w:val="28"/>
          <w:szCs w:val="28"/>
        </w:rPr>
        <w:t xml:space="preserve"> (8-</w:t>
      </w:r>
      <w:r>
        <w:rPr>
          <w:sz w:val="28"/>
          <w:szCs w:val="28"/>
        </w:rPr>
        <w:t>80</w:t>
      </w:r>
      <w:r w:rsidRPr="00F96760">
        <w:rPr>
          <w:sz w:val="28"/>
          <w:szCs w:val="28"/>
        </w:rPr>
        <w:t xml:space="preserve"> минут), которая состоит из доклада студента и ответов на поставленные вопросы. По окончании доклада студент должен быть готов ответить на ряд вопросов. В процессе беседы со студентом преподаватель выясняет уровень его теоретической подготовки по данной теме, умение автора излагать и обосновывать результаты свое</w:t>
      </w:r>
      <w:r>
        <w:rPr>
          <w:sz w:val="28"/>
          <w:szCs w:val="28"/>
        </w:rPr>
        <w:t>й</w:t>
      </w:r>
      <w:r w:rsidRPr="00F9676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F96760">
        <w:rPr>
          <w:sz w:val="28"/>
          <w:szCs w:val="28"/>
        </w:rPr>
        <w:t xml:space="preserve">. </w:t>
      </w:r>
    </w:p>
    <w:p w:rsidR="00B33F5A" w:rsidRDefault="00B33F5A" w:rsidP="00B33F5A">
      <w:pPr>
        <w:widowControl/>
        <w:ind w:firstLine="709"/>
        <w:jc w:val="both"/>
        <w:rPr>
          <w:sz w:val="28"/>
          <w:szCs w:val="28"/>
        </w:rPr>
      </w:pPr>
      <w:r w:rsidRPr="00F96760">
        <w:rPr>
          <w:sz w:val="28"/>
          <w:szCs w:val="28"/>
        </w:rPr>
        <w:t xml:space="preserve">Курсовая работа оценивается оценками «отлично» («5»), «хорошо» («4»), «удовлетворительно» («3»), «неудовлетворительно» («2»). </w:t>
      </w:r>
    </w:p>
    <w:p w:rsidR="00E05A74" w:rsidRDefault="00E05A74" w:rsidP="00E05A74">
      <w:pPr>
        <w:widowControl/>
        <w:ind w:firstLine="709"/>
        <w:jc w:val="both"/>
        <w:rPr>
          <w:sz w:val="28"/>
          <w:szCs w:val="28"/>
        </w:rPr>
      </w:pPr>
      <w:r w:rsidRPr="00F77FE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77FE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Критерии оценки </w:t>
      </w:r>
      <w:r w:rsidR="0073298D">
        <w:rPr>
          <w:sz w:val="28"/>
          <w:szCs w:val="28"/>
        </w:rPr>
        <w:t>курсовой работы</w:t>
      </w:r>
    </w:p>
    <w:p w:rsidR="00E05A74" w:rsidRDefault="00E05A74" w:rsidP="00E05A74">
      <w:pPr>
        <w:widowControl/>
        <w:ind w:firstLine="709"/>
        <w:jc w:val="both"/>
        <w:rPr>
          <w:sz w:val="28"/>
          <w:szCs w:val="28"/>
        </w:rPr>
      </w:pPr>
    </w:p>
    <w:p w:rsidR="00E05A74" w:rsidRPr="004E3E5B" w:rsidRDefault="00E05A74" w:rsidP="00E05A74">
      <w:pPr>
        <w:ind w:left="57" w:right="57" w:firstLine="720"/>
        <w:rPr>
          <w:bCs/>
          <w:sz w:val="28"/>
          <w:szCs w:val="28"/>
        </w:rPr>
      </w:pPr>
      <w:r w:rsidRPr="004E3E5B">
        <w:rPr>
          <w:bCs/>
          <w:sz w:val="28"/>
          <w:szCs w:val="28"/>
        </w:rPr>
        <w:t xml:space="preserve">В таблице 1 приведены критерии оценки </w:t>
      </w:r>
      <w:r w:rsidR="0073298D">
        <w:rPr>
          <w:bCs/>
          <w:sz w:val="28"/>
          <w:szCs w:val="28"/>
        </w:rPr>
        <w:t>курсовой работы</w:t>
      </w:r>
    </w:p>
    <w:p w:rsidR="00E05A74" w:rsidRDefault="00E05A74" w:rsidP="00E05A74">
      <w:pPr>
        <w:ind w:left="57" w:right="57" w:firstLine="720"/>
        <w:rPr>
          <w:bCs/>
          <w:sz w:val="28"/>
          <w:szCs w:val="28"/>
        </w:rPr>
      </w:pPr>
    </w:p>
    <w:p w:rsidR="001D557F" w:rsidRPr="00254E5A" w:rsidRDefault="001D557F" w:rsidP="001D557F">
      <w:pPr>
        <w:ind w:left="57" w:right="57" w:firstLine="720"/>
        <w:rPr>
          <w:bCs/>
          <w:sz w:val="28"/>
          <w:szCs w:val="28"/>
        </w:rPr>
      </w:pPr>
      <w:r w:rsidRPr="00254E5A">
        <w:rPr>
          <w:bCs/>
          <w:sz w:val="28"/>
          <w:szCs w:val="28"/>
        </w:rPr>
        <w:t>Таблица 1</w:t>
      </w:r>
      <w:r>
        <w:rPr>
          <w:bCs/>
          <w:sz w:val="28"/>
          <w:szCs w:val="28"/>
        </w:rPr>
        <w:t xml:space="preserve"> </w:t>
      </w:r>
      <w:r w:rsidRPr="00254E5A">
        <w:rPr>
          <w:bCs/>
          <w:sz w:val="28"/>
          <w:szCs w:val="28"/>
        </w:rPr>
        <w:t xml:space="preserve">  - </w:t>
      </w:r>
      <w:r>
        <w:rPr>
          <w:bCs/>
          <w:sz w:val="28"/>
          <w:szCs w:val="28"/>
        </w:rPr>
        <w:t xml:space="preserve"> Критерии о</w:t>
      </w:r>
      <w:r w:rsidRPr="00254E5A">
        <w:rPr>
          <w:bCs/>
          <w:sz w:val="28"/>
          <w:szCs w:val="28"/>
        </w:rPr>
        <w:t>ценк</w:t>
      </w:r>
      <w:r>
        <w:rPr>
          <w:bCs/>
          <w:sz w:val="28"/>
          <w:szCs w:val="28"/>
        </w:rPr>
        <w:t xml:space="preserve">и </w:t>
      </w:r>
      <w:r w:rsidRPr="00254E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курсовой работы</w:t>
      </w:r>
      <w:r w:rsidRPr="00254E5A">
        <w:rPr>
          <w:bCs/>
          <w:sz w:val="28"/>
          <w:szCs w:val="28"/>
        </w:rPr>
        <w:t xml:space="preserve"> </w:t>
      </w:r>
    </w:p>
    <w:tbl>
      <w:tblPr>
        <w:tblW w:w="461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9"/>
        <w:gridCol w:w="2124"/>
      </w:tblGrid>
      <w:tr w:rsidR="001D557F" w:rsidRPr="00254E5A" w:rsidTr="00542A37">
        <w:tc>
          <w:tcPr>
            <w:tcW w:w="3806" w:type="pct"/>
            <w:vAlign w:val="center"/>
          </w:tcPr>
          <w:p w:rsidR="001D557F" w:rsidRPr="00254E5A" w:rsidRDefault="001D557F" w:rsidP="00542A37">
            <w:pPr>
              <w:jc w:val="center"/>
              <w:rPr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>Показатели оценки</w:t>
            </w:r>
          </w:p>
        </w:tc>
        <w:tc>
          <w:tcPr>
            <w:tcW w:w="1194" w:type="pct"/>
            <w:vAlign w:val="center"/>
          </w:tcPr>
          <w:p w:rsidR="001D557F" w:rsidRPr="00254E5A" w:rsidRDefault="001D557F" w:rsidP="00542A37">
            <w:pPr>
              <w:jc w:val="center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>Оценка</w:t>
            </w:r>
            <w:r>
              <w:rPr>
                <w:b/>
                <w:sz w:val="28"/>
                <w:szCs w:val="28"/>
              </w:rPr>
              <w:t xml:space="preserve"> (в </w:t>
            </w:r>
            <w:r>
              <w:rPr>
                <w:b/>
                <w:sz w:val="28"/>
                <w:szCs w:val="28"/>
              </w:rPr>
              <w:lastRenderedPageBreak/>
              <w:t>баллах)</w:t>
            </w: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lastRenderedPageBreak/>
              <w:t xml:space="preserve">1. Содержание </w:t>
            </w:r>
            <w:r>
              <w:rPr>
                <w:b/>
                <w:sz w:val="28"/>
                <w:szCs w:val="28"/>
              </w:rPr>
              <w:t>курсовой 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254E5A">
              <w:rPr>
                <w:sz w:val="28"/>
                <w:szCs w:val="28"/>
              </w:rPr>
              <w:t xml:space="preserve"> Обоснование актуальности темы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254E5A">
              <w:rPr>
                <w:sz w:val="28"/>
                <w:szCs w:val="28"/>
              </w:rPr>
              <w:t xml:space="preserve"> Соответствие структуры </w:t>
            </w:r>
            <w:r>
              <w:rPr>
                <w:sz w:val="28"/>
                <w:szCs w:val="28"/>
              </w:rPr>
              <w:t>работы</w:t>
            </w:r>
            <w:r w:rsidRPr="00254E5A">
              <w:rPr>
                <w:sz w:val="28"/>
                <w:szCs w:val="28"/>
              </w:rPr>
              <w:t xml:space="preserve"> заданию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254E5A">
              <w:rPr>
                <w:sz w:val="28"/>
                <w:szCs w:val="28"/>
              </w:rPr>
              <w:t xml:space="preserve"> Соответствие содержания разделов пояснительной записки заданию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254E5A">
              <w:rPr>
                <w:sz w:val="28"/>
                <w:szCs w:val="28"/>
              </w:rPr>
              <w:t xml:space="preserve"> Последовательность, полнота, логика изложения материала 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614A16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614A1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614A16">
              <w:rPr>
                <w:sz w:val="28"/>
                <w:szCs w:val="28"/>
              </w:rPr>
              <w:t xml:space="preserve"> Наличие элементов исследовательской деятельности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614A16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614A1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614A16">
              <w:rPr>
                <w:sz w:val="28"/>
                <w:szCs w:val="28"/>
              </w:rPr>
              <w:t xml:space="preserve"> Правильность выполнения пр</w:t>
            </w:r>
            <w:r>
              <w:rPr>
                <w:sz w:val="28"/>
                <w:szCs w:val="28"/>
              </w:rPr>
              <w:t>актической</w:t>
            </w:r>
            <w:r w:rsidRPr="00614A16">
              <w:rPr>
                <w:sz w:val="28"/>
                <w:szCs w:val="28"/>
              </w:rPr>
              <w:t xml:space="preserve"> части </w:t>
            </w:r>
            <w:r>
              <w:rPr>
                <w:sz w:val="28"/>
                <w:szCs w:val="28"/>
              </w:rPr>
              <w:t>работы</w:t>
            </w:r>
            <w:r w:rsidRPr="00614A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  <w:r w:rsidRPr="00254E5A">
              <w:rPr>
                <w:sz w:val="28"/>
                <w:szCs w:val="28"/>
              </w:rPr>
              <w:t xml:space="preserve"> Практическая значимость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 xml:space="preserve">Оценка содержания </w:t>
            </w:r>
            <w:r>
              <w:rPr>
                <w:b/>
                <w:sz w:val="28"/>
                <w:szCs w:val="28"/>
              </w:rPr>
              <w:t>курсовой 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center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 xml:space="preserve">2. Качество оформления </w:t>
            </w:r>
            <w:r>
              <w:rPr>
                <w:b/>
                <w:sz w:val="28"/>
                <w:szCs w:val="28"/>
              </w:rPr>
              <w:t>курсовой 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2.1 Соблюдение графика выполнения </w:t>
            </w:r>
            <w:r>
              <w:rPr>
                <w:sz w:val="28"/>
                <w:szCs w:val="28"/>
              </w:rPr>
              <w:t>рабрты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2.2 Оформление пояснительной записки в соответствии с Правилами оформления текста курсовой работы (проекта) и дипломной работы (проекта), ГБОУ СПО РО «РКРИПТ», </w:t>
            </w:r>
            <w:r>
              <w:rPr>
                <w:sz w:val="28"/>
                <w:szCs w:val="28"/>
              </w:rPr>
              <w:t>80</w:t>
            </w:r>
            <w:r w:rsidRPr="00254E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54E5A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2.3 Соблюдение требований ЕС</w:t>
            </w:r>
            <w:r>
              <w:rPr>
                <w:sz w:val="28"/>
                <w:szCs w:val="28"/>
              </w:rPr>
              <w:t>П</w:t>
            </w:r>
            <w:r w:rsidRPr="00254E5A">
              <w:rPr>
                <w:sz w:val="28"/>
                <w:szCs w:val="28"/>
              </w:rPr>
              <w:t xml:space="preserve">Д к оформлению </w:t>
            </w:r>
            <w:r>
              <w:rPr>
                <w:sz w:val="28"/>
                <w:szCs w:val="28"/>
              </w:rPr>
              <w:t>пояснительной записки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2.4 Соблюдение требований к объему частей пояснительной записки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 xml:space="preserve">2.5 Соблюдение требований к объему пояснительной записки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254E5A">
              <w:rPr>
                <w:sz w:val="28"/>
                <w:szCs w:val="28"/>
              </w:rPr>
              <w:t xml:space="preserve"> Наличие ссылок на использованные источники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  <w:r w:rsidRPr="00254E5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  <w:r w:rsidRPr="00254E5A">
              <w:rPr>
                <w:sz w:val="28"/>
                <w:szCs w:val="28"/>
              </w:rPr>
              <w:t xml:space="preserve"> Использованные источники, в том числе нормативно-правовые  документы: их современность (год издания), соответствие теме </w:t>
            </w:r>
            <w:r>
              <w:rPr>
                <w:sz w:val="28"/>
                <w:szCs w:val="28"/>
              </w:rPr>
              <w:t>работы</w:t>
            </w:r>
            <w:r w:rsidRPr="00254E5A">
              <w:rPr>
                <w:sz w:val="28"/>
                <w:szCs w:val="28"/>
              </w:rPr>
              <w:t xml:space="preserve">, количество. 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  <w:tr w:rsidR="001D557F" w:rsidRPr="00254E5A" w:rsidTr="00542A37">
        <w:tc>
          <w:tcPr>
            <w:tcW w:w="3806" w:type="pct"/>
          </w:tcPr>
          <w:p w:rsidR="001D557F" w:rsidRPr="00254E5A" w:rsidRDefault="001D557F" w:rsidP="00542A37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254E5A">
              <w:rPr>
                <w:b/>
                <w:sz w:val="28"/>
                <w:szCs w:val="28"/>
              </w:rPr>
              <w:t xml:space="preserve">Оценка качества оформления </w:t>
            </w:r>
            <w:r>
              <w:rPr>
                <w:b/>
                <w:sz w:val="28"/>
                <w:szCs w:val="28"/>
              </w:rPr>
              <w:t>курсовой работы</w:t>
            </w:r>
          </w:p>
        </w:tc>
        <w:tc>
          <w:tcPr>
            <w:tcW w:w="1194" w:type="pct"/>
          </w:tcPr>
          <w:p w:rsidR="001D557F" w:rsidRPr="00254E5A" w:rsidRDefault="001D557F" w:rsidP="00542A37">
            <w:pPr>
              <w:jc w:val="both"/>
              <w:rPr>
                <w:sz w:val="28"/>
                <w:szCs w:val="28"/>
              </w:rPr>
            </w:pPr>
          </w:p>
        </w:tc>
      </w:tr>
    </w:tbl>
    <w:p w:rsidR="005549D2" w:rsidRDefault="005549D2" w:rsidP="00706D77">
      <w:pPr>
        <w:pStyle w:val="11"/>
        <w:jc w:val="center"/>
        <w:rPr>
          <w:bCs/>
          <w:sz w:val="28"/>
          <w:szCs w:val="28"/>
        </w:rPr>
      </w:pPr>
    </w:p>
    <w:p w:rsidR="007065F8" w:rsidRDefault="005549D2" w:rsidP="00094CCC">
      <w:pPr>
        <w:ind w:firstLine="720"/>
        <w:jc w:val="both"/>
        <w:rPr>
          <w:sz w:val="28"/>
          <w:szCs w:val="28"/>
        </w:rPr>
      </w:pPr>
      <w:r w:rsidRPr="00254E5A">
        <w:rPr>
          <w:sz w:val="28"/>
          <w:szCs w:val="28"/>
        </w:rPr>
        <w:t xml:space="preserve">Итоговая оценка за </w:t>
      </w:r>
      <w:r w:rsidR="002225EF">
        <w:rPr>
          <w:sz w:val="28"/>
          <w:szCs w:val="28"/>
        </w:rPr>
        <w:t>к</w:t>
      </w:r>
      <w:r w:rsidR="00956B88">
        <w:rPr>
          <w:sz w:val="28"/>
          <w:szCs w:val="28"/>
        </w:rPr>
        <w:t>урсов</w:t>
      </w:r>
      <w:r w:rsidR="002225EF">
        <w:rPr>
          <w:sz w:val="28"/>
          <w:szCs w:val="28"/>
        </w:rPr>
        <w:t xml:space="preserve">ую </w:t>
      </w:r>
      <w:r w:rsidR="00956B88">
        <w:rPr>
          <w:sz w:val="28"/>
          <w:szCs w:val="28"/>
        </w:rPr>
        <w:t>работ</w:t>
      </w:r>
      <w:r w:rsidR="002225EF">
        <w:rPr>
          <w:sz w:val="28"/>
          <w:szCs w:val="28"/>
        </w:rPr>
        <w:t xml:space="preserve">у </w:t>
      </w:r>
      <w:r w:rsidRPr="00254E5A">
        <w:rPr>
          <w:sz w:val="28"/>
          <w:szCs w:val="28"/>
        </w:rPr>
        <w:t>выставляется целым числом в соответствии с правилами математического округления</w:t>
      </w:r>
      <w:r>
        <w:rPr>
          <w:sz w:val="28"/>
          <w:szCs w:val="28"/>
        </w:rPr>
        <w:t xml:space="preserve"> </w:t>
      </w:r>
      <w:r w:rsidRPr="00B404CA">
        <w:rPr>
          <w:sz w:val="28"/>
          <w:szCs w:val="28"/>
        </w:rPr>
        <w:t>как среднее арифметическое  оценок по разделам  1 и 2</w:t>
      </w:r>
      <w:r w:rsidRPr="00254E5A">
        <w:rPr>
          <w:sz w:val="28"/>
          <w:szCs w:val="28"/>
        </w:rPr>
        <w:t>.</w:t>
      </w:r>
      <w:r w:rsidR="007065F8">
        <w:rPr>
          <w:sz w:val="28"/>
          <w:szCs w:val="28"/>
        </w:rPr>
        <w:br w:type="page"/>
      </w:r>
    </w:p>
    <w:p w:rsidR="00706D77" w:rsidRPr="00F96760" w:rsidRDefault="00706D77" w:rsidP="005722BF">
      <w:pPr>
        <w:pStyle w:val="11"/>
        <w:ind w:firstLine="851"/>
        <w:jc w:val="center"/>
        <w:rPr>
          <w:bCs/>
          <w:sz w:val="28"/>
          <w:szCs w:val="28"/>
        </w:rPr>
      </w:pPr>
      <w:r w:rsidRPr="00F96760">
        <w:rPr>
          <w:bCs/>
          <w:sz w:val="28"/>
          <w:szCs w:val="28"/>
        </w:rPr>
        <w:lastRenderedPageBreak/>
        <w:t xml:space="preserve">ПРИЛОЖЕНИЕ </w:t>
      </w:r>
      <w:r w:rsidR="00B17F72">
        <w:rPr>
          <w:bCs/>
          <w:sz w:val="28"/>
          <w:szCs w:val="28"/>
        </w:rPr>
        <w:t>А</w:t>
      </w:r>
    </w:p>
    <w:p w:rsidR="00706D77" w:rsidRPr="00F96760" w:rsidRDefault="00706D77" w:rsidP="00706D77">
      <w:pPr>
        <w:pStyle w:val="11"/>
        <w:ind w:firstLine="851"/>
        <w:jc w:val="center"/>
        <w:rPr>
          <w:b/>
          <w:bCs/>
          <w:sz w:val="28"/>
          <w:szCs w:val="28"/>
        </w:rPr>
      </w:pPr>
      <w:r w:rsidRPr="00F96760">
        <w:rPr>
          <w:b/>
          <w:bCs/>
          <w:sz w:val="28"/>
          <w:szCs w:val="28"/>
        </w:rPr>
        <w:t xml:space="preserve"> </w:t>
      </w:r>
    </w:p>
    <w:p w:rsidR="00291D0E" w:rsidRDefault="00291D0E" w:rsidP="00291D0E">
      <w:pPr>
        <w:spacing w:after="1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МИНОБРАЗОВАНИЕ РОСТОВСКОЙ ОБЛАСТИ</w:t>
      </w:r>
    </w:p>
    <w:p w:rsidR="00291D0E" w:rsidRDefault="00291D0E" w:rsidP="00291D0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государственное бюджетное профессиональное </w:t>
      </w:r>
    </w:p>
    <w:p w:rsidR="00291D0E" w:rsidRDefault="00291D0E" w:rsidP="00291D0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образовательное учреждение Ростовской области</w:t>
      </w:r>
    </w:p>
    <w:p w:rsidR="00291D0E" w:rsidRDefault="00291D0E" w:rsidP="00291D0E">
      <w:pPr>
        <w:jc w:val="center"/>
        <w:rPr>
          <w:rFonts w:eastAsia="Calibri"/>
          <w:cap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caps/>
          <w:sz w:val="28"/>
          <w:szCs w:val="28"/>
          <w:lang w:eastAsia="en-US"/>
        </w:rPr>
        <w:t>Ростовский-на-Дону колледж радиоэлектроники,</w:t>
      </w:r>
    </w:p>
    <w:p w:rsidR="00291D0E" w:rsidRDefault="00291D0E" w:rsidP="00291D0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caps/>
          <w:sz w:val="28"/>
          <w:szCs w:val="28"/>
          <w:lang w:eastAsia="en-US"/>
        </w:rPr>
        <w:t>информационных и промышленных технологий</w:t>
      </w:r>
      <w:r>
        <w:rPr>
          <w:rFonts w:eastAsia="Calibri"/>
          <w:sz w:val="28"/>
          <w:szCs w:val="28"/>
          <w:lang w:eastAsia="en-US"/>
        </w:rPr>
        <w:t>»</w:t>
      </w:r>
    </w:p>
    <w:p w:rsidR="00291D0E" w:rsidRDefault="00291D0E" w:rsidP="00291D0E">
      <w:pPr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(ГБПОУ РО «РКРИПТ»)</w:t>
      </w:r>
    </w:p>
    <w:p w:rsidR="005722BF" w:rsidRDefault="005722BF" w:rsidP="005722BF">
      <w:pPr>
        <w:jc w:val="center"/>
        <w:rPr>
          <w:b/>
          <w:bCs/>
          <w:sz w:val="28"/>
          <w:szCs w:val="28"/>
        </w:rPr>
      </w:pPr>
    </w:p>
    <w:p w:rsidR="005722BF" w:rsidRDefault="005722BF" w:rsidP="005722BF">
      <w:pPr>
        <w:rPr>
          <w:sz w:val="28"/>
          <w:szCs w:val="28"/>
        </w:rPr>
      </w:pPr>
    </w:p>
    <w:p w:rsidR="005722BF" w:rsidRDefault="005722BF" w:rsidP="005722BF">
      <w:pPr>
        <w:rPr>
          <w:sz w:val="28"/>
          <w:szCs w:val="28"/>
        </w:rPr>
      </w:pPr>
    </w:p>
    <w:p w:rsidR="005722BF" w:rsidRDefault="005722BF" w:rsidP="005722BF">
      <w:pPr>
        <w:rPr>
          <w:sz w:val="28"/>
          <w:szCs w:val="28"/>
        </w:rPr>
      </w:pPr>
    </w:p>
    <w:p w:rsidR="005722BF" w:rsidRDefault="005722BF" w:rsidP="005722BF">
      <w:pPr>
        <w:rPr>
          <w:sz w:val="28"/>
          <w:szCs w:val="28"/>
        </w:rPr>
      </w:pPr>
    </w:p>
    <w:p w:rsidR="005722BF" w:rsidRDefault="005722BF" w:rsidP="005722BF">
      <w:pPr>
        <w:ind w:left="851"/>
        <w:jc w:val="center"/>
        <w:rPr>
          <w:sz w:val="28"/>
          <w:szCs w:val="28"/>
        </w:rPr>
      </w:pPr>
    </w:p>
    <w:p w:rsidR="005722BF" w:rsidRDefault="005722BF" w:rsidP="005722BF">
      <w:pPr>
        <w:ind w:left="851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:rsidR="005722BF" w:rsidRDefault="005722BF" w:rsidP="005722BF">
      <w:pPr>
        <w:ind w:left="851"/>
        <w:jc w:val="center"/>
        <w:rPr>
          <w:b/>
          <w:bCs/>
          <w:sz w:val="48"/>
          <w:szCs w:val="48"/>
        </w:rPr>
      </w:pPr>
    </w:p>
    <w:p w:rsidR="005722BF" w:rsidRDefault="005722BF" w:rsidP="005722BF">
      <w:pPr>
        <w:ind w:left="851"/>
        <w:jc w:val="center"/>
        <w:rPr>
          <w:b/>
          <w:bCs/>
          <w:sz w:val="48"/>
          <w:szCs w:val="48"/>
        </w:rPr>
      </w:pPr>
    </w:p>
    <w:p w:rsidR="00203E9C" w:rsidRPr="00373DDD" w:rsidRDefault="00203E9C" w:rsidP="00066CFD">
      <w:pPr>
        <w:pStyle w:val="1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ТЕМА</w:t>
      </w:r>
      <w:r w:rsidRPr="007C59D3">
        <w:rPr>
          <w:b/>
          <w:color w:val="404040"/>
          <w:sz w:val="28"/>
          <w:szCs w:val="28"/>
        </w:rPr>
        <w:t xml:space="preserve"> </w:t>
      </w:r>
      <w:r w:rsidRPr="007A1B67">
        <w:rPr>
          <w:b/>
          <w:sz w:val="28"/>
          <w:szCs w:val="28"/>
        </w:rPr>
        <w:t>«</w:t>
      </w:r>
      <w:r>
        <w:rPr>
          <w:sz w:val="32"/>
          <w:szCs w:val="32"/>
        </w:rPr>
        <w:t>Расчет графика технического обслуживания вычислительных средств предприятия</w:t>
      </w:r>
      <w:r w:rsidRPr="007A1B67">
        <w:rPr>
          <w:b/>
          <w:sz w:val="28"/>
          <w:szCs w:val="28"/>
        </w:rPr>
        <w:t>»</w:t>
      </w:r>
    </w:p>
    <w:p w:rsidR="005722BF" w:rsidRDefault="005722BF" w:rsidP="005722BF">
      <w:pPr>
        <w:jc w:val="center"/>
        <w:rPr>
          <w:sz w:val="28"/>
          <w:szCs w:val="28"/>
        </w:rPr>
      </w:pPr>
    </w:p>
    <w:p w:rsidR="005722BF" w:rsidRDefault="005722BF" w:rsidP="005722BF">
      <w:pPr>
        <w:rPr>
          <w:sz w:val="28"/>
          <w:szCs w:val="28"/>
        </w:rPr>
      </w:pPr>
    </w:p>
    <w:p w:rsidR="005722BF" w:rsidRDefault="005722BF" w:rsidP="005722BF">
      <w:pPr>
        <w:jc w:val="center"/>
        <w:rPr>
          <w:sz w:val="28"/>
          <w:szCs w:val="28"/>
        </w:rPr>
      </w:pPr>
    </w:p>
    <w:p w:rsidR="005722BF" w:rsidRDefault="005722BF" w:rsidP="005722BF">
      <w:pPr>
        <w:jc w:val="center"/>
        <w:rPr>
          <w:sz w:val="28"/>
          <w:szCs w:val="28"/>
        </w:rPr>
      </w:pPr>
    </w:p>
    <w:p w:rsidR="005722BF" w:rsidRDefault="005722BF" w:rsidP="005722BF">
      <w:pPr>
        <w:jc w:val="center"/>
        <w:rPr>
          <w:sz w:val="28"/>
          <w:szCs w:val="28"/>
        </w:rPr>
      </w:pP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Работу выполнил </w:t>
      </w: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Группа </w:t>
      </w:r>
      <w:r>
        <w:rPr>
          <w:b/>
          <w:bCs/>
          <w:sz w:val="28"/>
          <w:szCs w:val="28"/>
          <w:u w:val="single"/>
        </w:rPr>
        <w:t>КС</w:t>
      </w:r>
      <w:r w:rsidR="00203E9C">
        <w:rPr>
          <w:b/>
          <w:bCs/>
          <w:sz w:val="28"/>
          <w:szCs w:val="28"/>
          <w:u w:val="single"/>
        </w:rPr>
        <w:t>К41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Специальность </w:t>
      </w:r>
      <w:r>
        <w:rPr>
          <w:b/>
          <w:bCs/>
          <w:sz w:val="28"/>
          <w:szCs w:val="28"/>
          <w:u w:val="single"/>
        </w:rPr>
        <w:t>230113</w:t>
      </w: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722BF" w:rsidRDefault="005722BF" w:rsidP="005722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:rsidR="005722BF" w:rsidRDefault="00291D0E" w:rsidP="00203E9C">
      <w:pPr>
        <w:ind w:left="708"/>
        <w:jc w:val="both"/>
        <w:rPr>
          <w:b/>
          <w:bCs/>
          <w:sz w:val="28"/>
          <w:szCs w:val="28"/>
        </w:rPr>
      </w:pPr>
      <w:r w:rsidRPr="00291D0E">
        <w:rPr>
          <w:bCs/>
          <w:sz w:val="28"/>
          <w:szCs w:val="28"/>
        </w:rPr>
        <w:t>Профессиональный модуль</w:t>
      </w:r>
      <w:r w:rsidR="005722BF">
        <w:rPr>
          <w:b/>
          <w:bCs/>
          <w:sz w:val="28"/>
          <w:szCs w:val="28"/>
        </w:rPr>
        <w:t xml:space="preserve"> </w:t>
      </w:r>
      <w:r w:rsidR="00203E9C" w:rsidRPr="005F7384">
        <w:rPr>
          <w:b/>
          <w:bCs/>
          <w:sz w:val="24"/>
          <w:szCs w:val="24"/>
        </w:rPr>
        <w:t>ПМ.03 ТЕХНИЧЕСКОЕ ОБСЛУЖИВАНИЕ И РЕМОНТ КОМПЬЮТЕРНЫХ СИСТЕМ И КОМПЛЕКСОВ</w:t>
      </w:r>
    </w:p>
    <w:p w:rsidR="00291D0E" w:rsidRDefault="00291D0E" w:rsidP="005722BF">
      <w:pPr>
        <w:ind w:firstLine="709"/>
        <w:jc w:val="both"/>
        <w:rPr>
          <w:b/>
          <w:bCs/>
          <w:sz w:val="28"/>
          <w:szCs w:val="28"/>
        </w:rPr>
      </w:pPr>
    </w:p>
    <w:p w:rsidR="00291D0E" w:rsidRDefault="00291D0E" w:rsidP="005722BF">
      <w:pPr>
        <w:ind w:firstLine="709"/>
        <w:jc w:val="both"/>
        <w:rPr>
          <w:b/>
          <w:bCs/>
          <w:sz w:val="28"/>
          <w:szCs w:val="28"/>
        </w:rPr>
      </w:pP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защищена с оценкой_________________________________</w:t>
      </w: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                         __________________/ Ахмедов</w:t>
      </w:r>
      <w:r w:rsidRPr="0002685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А.Ш. /</w:t>
      </w: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</w:p>
    <w:p w:rsidR="005722BF" w:rsidRDefault="005722BF" w:rsidP="005722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«_____»_________________201</w:t>
      </w:r>
      <w:r w:rsidR="00203E9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г.</w:t>
      </w:r>
    </w:p>
    <w:p w:rsidR="009E5775" w:rsidRDefault="009E5775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17F72" w:rsidRDefault="00B17F72" w:rsidP="00B17F72">
      <w:pPr>
        <w:pStyle w:val="11"/>
        <w:jc w:val="center"/>
        <w:rPr>
          <w:bCs/>
          <w:sz w:val="28"/>
          <w:szCs w:val="28"/>
        </w:rPr>
      </w:pPr>
      <w:r w:rsidRPr="00F96760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Б</w:t>
      </w:r>
    </w:p>
    <w:p w:rsidR="00B17F72" w:rsidRPr="00F96760" w:rsidRDefault="00B17F72" w:rsidP="00B17F72">
      <w:pPr>
        <w:pStyle w:val="11"/>
        <w:jc w:val="center"/>
        <w:rPr>
          <w:bCs/>
          <w:sz w:val="28"/>
          <w:szCs w:val="28"/>
        </w:rPr>
      </w:pPr>
    </w:p>
    <w:p w:rsidR="00B17F72" w:rsidRDefault="00B17F72" w:rsidP="00B17F72">
      <w:pPr>
        <w:spacing w:after="1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МИНОБРАЗОВАНИЕ РОСТОВСКОЙ ОБЛАСТИ</w:t>
      </w:r>
    </w:p>
    <w:p w:rsidR="00B17F72" w:rsidRDefault="00B17F72" w:rsidP="00B17F7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государственное бюджетное профессиональное </w:t>
      </w:r>
    </w:p>
    <w:p w:rsidR="00B17F72" w:rsidRDefault="00B17F72" w:rsidP="00B17F7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образовательное учреждение Ростовской области</w:t>
      </w:r>
    </w:p>
    <w:p w:rsidR="00B17F72" w:rsidRDefault="00B17F72" w:rsidP="00B17F72">
      <w:pPr>
        <w:jc w:val="center"/>
        <w:rPr>
          <w:rFonts w:eastAsia="Calibri"/>
          <w:cap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caps/>
          <w:sz w:val="28"/>
          <w:szCs w:val="28"/>
          <w:lang w:eastAsia="en-US"/>
        </w:rPr>
        <w:t>Ростовский-на-Дону колледж радиоэлектроники,</w:t>
      </w:r>
    </w:p>
    <w:p w:rsidR="00B17F72" w:rsidRDefault="00B17F72" w:rsidP="00B17F7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caps/>
          <w:sz w:val="28"/>
          <w:szCs w:val="28"/>
          <w:lang w:eastAsia="en-US"/>
        </w:rPr>
        <w:t>информационных и промышленных технологий</w:t>
      </w:r>
      <w:r>
        <w:rPr>
          <w:rFonts w:eastAsia="Calibri"/>
          <w:sz w:val="28"/>
          <w:szCs w:val="28"/>
          <w:lang w:eastAsia="en-US"/>
        </w:rPr>
        <w:t>»</w:t>
      </w:r>
    </w:p>
    <w:p w:rsidR="00B17F72" w:rsidRDefault="00B17F72" w:rsidP="00B17F72">
      <w:pPr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(ГБПОУ РО «РКРИПТ»)</w:t>
      </w:r>
    </w:p>
    <w:p w:rsidR="00B17F72" w:rsidRDefault="00B17F72" w:rsidP="00B17F72">
      <w:pPr>
        <w:pStyle w:val="11"/>
        <w:jc w:val="center"/>
        <w:rPr>
          <w:b/>
          <w:bCs/>
          <w:sz w:val="28"/>
          <w:szCs w:val="28"/>
        </w:rPr>
      </w:pPr>
    </w:p>
    <w:p w:rsidR="00B17F72" w:rsidRDefault="00B17F72" w:rsidP="00B17F72">
      <w:pPr>
        <w:pStyle w:val="11"/>
        <w:jc w:val="center"/>
        <w:rPr>
          <w:b/>
          <w:bCs/>
          <w:sz w:val="28"/>
          <w:szCs w:val="28"/>
        </w:rPr>
      </w:pPr>
    </w:p>
    <w:p w:rsidR="00B17F72" w:rsidRDefault="00B17F72" w:rsidP="00B17F72">
      <w:pPr>
        <w:pStyle w:val="11"/>
        <w:ind w:firstLine="56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СОГЛАСОВАНО:</w:t>
      </w:r>
    </w:p>
    <w:p w:rsidR="00B17F72" w:rsidRDefault="00B17F72" w:rsidP="00B17F72">
      <w:pPr>
        <w:pStyle w:val="11"/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цикловой комиссии </w:t>
      </w:r>
    </w:p>
    <w:p w:rsidR="00B17F72" w:rsidRDefault="00B17F72" w:rsidP="00B17F72">
      <w:pPr>
        <w:pStyle w:val="11"/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>Средств  вычислительной  техники</w:t>
      </w:r>
    </w:p>
    <w:p w:rsidR="00B17F72" w:rsidRDefault="00B17F72" w:rsidP="00B17F72">
      <w:pPr>
        <w:pStyle w:val="11"/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«____»   _______________ 2016 г.   </w:t>
      </w:r>
    </w:p>
    <w:p w:rsidR="00B17F72" w:rsidRDefault="00B17F72" w:rsidP="00B17F72">
      <w:pPr>
        <w:pStyle w:val="11"/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________     /Горбачук М.А. </w:t>
      </w:r>
    </w:p>
    <w:p w:rsidR="00B17F72" w:rsidRDefault="00B17F72" w:rsidP="00B17F72">
      <w:pPr>
        <w:pStyle w:val="11"/>
        <w:jc w:val="center"/>
        <w:rPr>
          <w:b/>
          <w:bCs/>
          <w:sz w:val="28"/>
          <w:szCs w:val="28"/>
        </w:rPr>
      </w:pPr>
    </w:p>
    <w:p w:rsidR="00B17F72" w:rsidRDefault="00B17F72" w:rsidP="00B17F72">
      <w:pPr>
        <w:pStyle w:val="11"/>
        <w:jc w:val="center"/>
        <w:rPr>
          <w:b/>
          <w:bCs/>
          <w:sz w:val="28"/>
          <w:szCs w:val="28"/>
        </w:rPr>
      </w:pPr>
    </w:p>
    <w:p w:rsidR="00B17F72" w:rsidRDefault="00B17F72" w:rsidP="00B17F72"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B17F72" w:rsidRDefault="00B17F72" w:rsidP="00B17F72">
      <w:pPr>
        <w:pStyle w:val="11"/>
        <w:jc w:val="center"/>
        <w:rPr>
          <w:b/>
          <w:bCs/>
          <w:sz w:val="28"/>
          <w:szCs w:val="28"/>
        </w:rPr>
      </w:pPr>
    </w:p>
    <w:p w:rsidR="00B17F72" w:rsidRDefault="00B17F72" w:rsidP="00B17F72">
      <w:pPr>
        <w:pStyle w:val="Style16"/>
        <w:snapToGrid w:val="0"/>
        <w:spacing w:line="293" w:lineRule="exact"/>
        <w:rPr>
          <w:sz w:val="28"/>
          <w:szCs w:val="28"/>
        </w:rPr>
      </w:pPr>
      <w:r>
        <w:rPr>
          <w:sz w:val="28"/>
          <w:szCs w:val="28"/>
        </w:rPr>
        <w:t xml:space="preserve">на курсовую работу по профессиональному модулю </w:t>
      </w:r>
    </w:p>
    <w:p w:rsidR="00B17F72" w:rsidRPr="005F7384" w:rsidRDefault="00B17F72" w:rsidP="00B17F72">
      <w:pPr>
        <w:pStyle w:val="Style16"/>
        <w:snapToGrid w:val="0"/>
        <w:spacing w:line="293" w:lineRule="exact"/>
        <w:rPr>
          <w:b/>
          <w:bCs/>
          <w:sz w:val="24"/>
          <w:szCs w:val="24"/>
        </w:rPr>
      </w:pPr>
      <w:r w:rsidRPr="005F7384">
        <w:rPr>
          <w:b/>
          <w:bCs/>
          <w:sz w:val="24"/>
          <w:szCs w:val="24"/>
        </w:rPr>
        <w:t>ПМ.03 ТЕХНИЧЕСКОЕ ОБСЛУЖИВАНИЕ И РЕМОНТ КОМПЬЮТЕРНЫХ СИСТЕМ И КОМПЛЕКСОВ</w:t>
      </w:r>
    </w:p>
    <w:p w:rsidR="00B17F72" w:rsidRDefault="00B17F72" w:rsidP="00B17F72">
      <w:pPr>
        <w:ind w:firstLine="709"/>
        <w:jc w:val="both"/>
        <w:rPr>
          <w:sz w:val="28"/>
          <w:szCs w:val="28"/>
        </w:rPr>
      </w:pPr>
    </w:p>
    <w:p w:rsidR="00B17F72" w:rsidRDefault="00B17F72" w:rsidP="00B17F72">
      <w:pPr>
        <w:rPr>
          <w:sz w:val="28"/>
          <w:szCs w:val="28"/>
        </w:rPr>
      </w:pPr>
      <w:r>
        <w:rPr>
          <w:b/>
          <w:sz w:val="28"/>
          <w:szCs w:val="28"/>
        </w:rPr>
        <w:t>студенту</w:t>
      </w:r>
      <w:r>
        <w:rPr>
          <w:sz w:val="28"/>
          <w:szCs w:val="28"/>
        </w:rPr>
        <w:t xml:space="preserve"> ___________________ </w:t>
      </w:r>
      <w:r>
        <w:rPr>
          <w:b/>
          <w:sz w:val="28"/>
          <w:szCs w:val="28"/>
        </w:rPr>
        <w:t>группы</w:t>
      </w:r>
      <w:r>
        <w:rPr>
          <w:sz w:val="28"/>
          <w:szCs w:val="28"/>
        </w:rPr>
        <w:t xml:space="preserve">  КСК-41  </w:t>
      </w:r>
    </w:p>
    <w:p w:rsidR="00B17F72" w:rsidRPr="00AA5E9C" w:rsidRDefault="00B17F72" w:rsidP="00B17F7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>
        <w:rPr>
          <w:sz w:val="28"/>
          <w:szCs w:val="28"/>
        </w:rPr>
        <w:t xml:space="preserve">  </w:t>
      </w:r>
      <w:r w:rsidRPr="00220D91">
        <w:rPr>
          <w:sz w:val="28"/>
          <w:szCs w:val="28"/>
        </w:rPr>
        <w:t xml:space="preserve">230113 </w:t>
      </w:r>
      <w:r>
        <w:rPr>
          <w:b/>
          <w:sz w:val="28"/>
          <w:szCs w:val="28"/>
        </w:rPr>
        <w:t>«Компьютерные системы и комплексы</w:t>
      </w:r>
      <w:r w:rsidRPr="00AA5E9C">
        <w:rPr>
          <w:b/>
          <w:sz w:val="28"/>
          <w:szCs w:val="28"/>
        </w:rPr>
        <w:t xml:space="preserve">»  </w:t>
      </w:r>
    </w:p>
    <w:p w:rsidR="00B17F72" w:rsidRDefault="00B17F72" w:rsidP="00B17F72">
      <w:pPr>
        <w:pStyle w:val="11"/>
        <w:rPr>
          <w:sz w:val="28"/>
          <w:szCs w:val="28"/>
        </w:rPr>
      </w:pPr>
    </w:p>
    <w:p w:rsidR="00B17F72" w:rsidRPr="00373DDD" w:rsidRDefault="00B17F72" w:rsidP="00B17F72">
      <w:pPr>
        <w:pStyle w:val="1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ТЕМА</w:t>
      </w:r>
      <w:r w:rsidRPr="007C59D3">
        <w:rPr>
          <w:b/>
          <w:color w:val="404040"/>
          <w:sz w:val="28"/>
          <w:szCs w:val="28"/>
        </w:rPr>
        <w:t xml:space="preserve"> </w:t>
      </w:r>
      <w:r w:rsidRPr="007A1B67">
        <w:rPr>
          <w:b/>
          <w:sz w:val="28"/>
          <w:szCs w:val="28"/>
        </w:rPr>
        <w:t>«</w:t>
      </w:r>
      <w:r>
        <w:rPr>
          <w:sz w:val="32"/>
          <w:szCs w:val="32"/>
        </w:rPr>
        <w:t>Расчет графика технического обслуживания вычислительных средств предприятия</w:t>
      </w:r>
      <w:r w:rsidRPr="007A1B67">
        <w:rPr>
          <w:b/>
          <w:sz w:val="28"/>
          <w:szCs w:val="28"/>
        </w:rPr>
        <w:t>»</w:t>
      </w:r>
    </w:p>
    <w:p w:rsidR="00B17F72" w:rsidRPr="00373DDD" w:rsidRDefault="00B17F72" w:rsidP="00B17F72">
      <w:pPr>
        <w:pStyle w:val="11"/>
        <w:ind w:firstLine="851"/>
        <w:rPr>
          <w:sz w:val="28"/>
          <w:szCs w:val="28"/>
          <w:u w:val="single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24"/>
      </w:tblGrid>
      <w:tr w:rsidR="00B17F72" w:rsidTr="001D3D61">
        <w:trPr>
          <w:trHeight w:val="531"/>
        </w:trPr>
        <w:tc>
          <w:tcPr>
            <w:tcW w:w="99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Исходные данные: </w:t>
            </w:r>
          </w:p>
        </w:tc>
      </w:tr>
      <w:tr w:rsidR="00B17F72" w:rsidTr="001D3D61">
        <w:trPr>
          <w:cantSplit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pStyle w:val="caaieiaie4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Количество ПЭВМ - 3</w:t>
            </w:r>
          </w:p>
        </w:tc>
      </w:tr>
      <w:tr w:rsidR="00B17F72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Емкость винчестеров, Мб - </w:t>
            </w:r>
          </w:p>
        </w:tc>
      </w:tr>
      <w:tr w:rsidR="00B17F72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Количество и тип принтеров  - </w:t>
            </w:r>
          </w:p>
        </w:tc>
      </w:tr>
      <w:tr w:rsidR="00B17F72" w:rsidTr="001D3D61">
        <w:trPr>
          <w:cantSplit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4.. Расход бумаги для печати, тыс. лист. - </w:t>
            </w:r>
          </w:p>
        </w:tc>
      </w:tr>
      <w:tr w:rsidR="00B17F72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Интенсивность отказов комплектующих -</w:t>
            </w:r>
          </w:p>
        </w:tc>
      </w:tr>
      <w:tr w:rsidR="00B17F72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Тип чипсета </w:t>
            </w:r>
          </w:p>
        </w:tc>
      </w:tr>
      <w:tr w:rsidR="00B17F72" w:rsidRPr="001E2161" w:rsidTr="001D3D61">
        <w:trPr>
          <w:trHeight w:val="279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Pr="001E2161" w:rsidRDefault="00B17F72" w:rsidP="001D3D61">
            <w:pPr>
              <w:ind w:firstLine="851"/>
              <w:rPr>
                <w:sz w:val="28"/>
                <w:szCs w:val="28"/>
                <w:lang w:val="en-US"/>
              </w:rPr>
            </w:pPr>
            <w:r w:rsidRPr="005A36AF"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Результаты прохождения </w:t>
            </w:r>
            <w:r>
              <w:rPr>
                <w:sz w:val="28"/>
                <w:szCs w:val="28"/>
                <w:lang w:val="en-US"/>
              </w:rPr>
              <w:t xml:space="preserve">Post </w:t>
            </w:r>
          </w:p>
        </w:tc>
      </w:tr>
      <w:tr w:rsidR="00B17F72" w:rsidRPr="001E2161" w:rsidTr="001D3D61">
        <w:trPr>
          <w:trHeight w:val="279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Pr="001E2161" w:rsidRDefault="00B17F72" w:rsidP="001D3D61">
            <w:pPr>
              <w:ind w:firstLine="851"/>
              <w:rPr>
                <w:sz w:val="28"/>
                <w:szCs w:val="28"/>
              </w:rPr>
            </w:pPr>
            <w:r w:rsidRPr="001E2161">
              <w:rPr>
                <w:sz w:val="28"/>
                <w:szCs w:val="28"/>
              </w:rPr>
              <w:t xml:space="preserve">8. </w:t>
            </w:r>
            <w:r>
              <w:rPr>
                <w:sz w:val="28"/>
                <w:szCs w:val="28"/>
              </w:rPr>
              <w:t>Дополнительное задание к ТО</w:t>
            </w:r>
          </w:p>
        </w:tc>
      </w:tr>
      <w:tr w:rsidR="00B17F72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pStyle w:val="9"/>
            </w:pPr>
          </w:p>
        </w:tc>
      </w:tr>
      <w:tr w:rsidR="00B17F72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  <w:p w:rsidR="00B17F72" w:rsidRDefault="00B17F72" w:rsidP="001D3D61">
            <w:pPr>
              <w:pStyle w:val="9"/>
            </w:pPr>
            <w:r w:rsidRPr="007A1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курсовой работы</w:t>
            </w:r>
          </w:p>
        </w:tc>
      </w:tr>
      <w:tr w:rsidR="00B17F72" w:rsidTr="001D3D61">
        <w:trPr>
          <w:cantSplit/>
          <w:trHeight w:val="278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Введение</w:t>
            </w:r>
          </w:p>
        </w:tc>
      </w:tr>
      <w:tr w:rsidR="00B17F72" w:rsidTr="001D3D61">
        <w:trPr>
          <w:cantSplit/>
          <w:trHeight w:val="277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Теоретическая часть</w:t>
            </w:r>
          </w:p>
        </w:tc>
      </w:tr>
      <w:tr w:rsidR="00B17F72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Практическая часть</w:t>
            </w:r>
          </w:p>
        </w:tc>
      </w:tr>
      <w:tr w:rsidR="00B17F72" w:rsidRPr="00C3201A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Pr="00C3201A" w:rsidRDefault="00B17F72" w:rsidP="001D3D61">
            <w:pPr>
              <w:pStyle w:val="af"/>
              <w:tabs>
                <w:tab w:val="left" w:pos="0"/>
              </w:tabs>
              <w:ind w:firstLine="851"/>
              <w:jc w:val="both"/>
              <w:rPr>
                <w:sz w:val="28"/>
                <w:szCs w:val="28"/>
              </w:rPr>
            </w:pPr>
            <w:r w:rsidRPr="00C3201A">
              <w:rPr>
                <w:sz w:val="28"/>
                <w:szCs w:val="28"/>
              </w:rPr>
              <w:t>2.1 Анализ состояния ПК и мер по восстановлению работоспособного состояния ПК.</w:t>
            </w:r>
          </w:p>
        </w:tc>
      </w:tr>
      <w:tr w:rsidR="00B17F72" w:rsidRPr="00C3201A" w:rsidTr="001D3D61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Pr="00C3201A" w:rsidRDefault="00B17F72" w:rsidP="001D3D61">
            <w:pPr>
              <w:pStyle w:val="af"/>
              <w:tabs>
                <w:tab w:val="left" w:pos="0"/>
              </w:tabs>
              <w:ind w:firstLine="851"/>
              <w:jc w:val="both"/>
              <w:rPr>
                <w:sz w:val="28"/>
                <w:szCs w:val="28"/>
              </w:rPr>
            </w:pPr>
            <w:r w:rsidRPr="00C3201A">
              <w:rPr>
                <w:sz w:val="28"/>
                <w:szCs w:val="28"/>
              </w:rPr>
              <w:t>2.2 Составление графика проведения технического обслуживания средств вычислительной техники.</w:t>
            </w:r>
          </w:p>
        </w:tc>
      </w:tr>
      <w:tr w:rsidR="00B17F72" w:rsidRPr="00C3201A" w:rsidTr="001D3D61">
        <w:trPr>
          <w:cantSplit/>
          <w:trHeight w:val="270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Pr="00C3201A" w:rsidRDefault="00B17F72" w:rsidP="001D3D61">
            <w:pPr>
              <w:pStyle w:val="af"/>
              <w:tabs>
                <w:tab w:val="left" w:pos="0"/>
              </w:tabs>
              <w:ind w:firstLine="851"/>
              <w:jc w:val="both"/>
              <w:rPr>
                <w:sz w:val="28"/>
                <w:szCs w:val="28"/>
              </w:rPr>
            </w:pPr>
            <w:r w:rsidRPr="00C3201A">
              <w:rPr>
                <w:sz w:val="28"/>
                <w:szCs w:val="28"/>
              </w:rPr>
              <w:t>2.3 Проведение дополнительных работ.</w:t>
            </w:r>
          </w:p>
        </w:tc>
      </w:tr>
      <w:tr w:rsidR="00B17F72" w:rsidRPr="00C3201A" w:rsidTr="001D3D61">
        <w:trPr>
          <w:cantSplit/>
          <w:trHeight w:val="270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Pr="00C3201A" w:rsidRDefault="00B17F72" w:rsidP="001D3D61">
            <w:pPr>
              <w:pStyle w:val="af"/>
              <w:tabs>
                <w:tab w:val="left" w:pos="0"/>
              </w:tabs>
              <w:ind w:firstLine="851"/>
              <w:jc w:val="both"/>
              <w:rPr>
                <w:b/>
                <w:bCs/>
                <w:sz w:val="28"/>
                <w:szCs w:val="28"/>
              </w:rPr>
            </w:pPr>
            <w:r w:rsidRPr="00C3201A">
              <w:rPr>
                <w:sz w:val="28"/>
                <w:szCs w:val="28"/>
              </w:rPr>
              <w:t>2.4 Расчет состава ЗИП для обеспечения стабильной работы средств вычислительной техники.</w:t>
            </w:r>
          </w:p>
        </w:tc>
      </w:tr>
      <w:tr w:rsidR="00B17F72" w:rsidRPr="00C3201A" w:rsidTr="001D3D61">
        <w:trPr>
          <w:cantSplit/>
          <w:trHeight w:val="270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Pr="00C3201A" w:rsidRDefault="00B17F72" w:rsidP="001D3D61">
            <w:pPr>
              <w:pStyle w:val="23"/>
              <w:widowControl/>
              <w:spacing w:after="0" w:line="240" w:lineRule="auto"/>
              <w:ind w:left="284" w:firstLine="851"/>
            </w:pPr>
            <w:r w:rsidRPr="00541295">
              <w:rPr>
                <w:sz w:val="28"/>
                <w:szCs w:val="28"/>
              </w:rPr>
              <w:t>2.5. Определение перечня расходных материалов для обеспечения работы средств вычислительной техники.</w:t>
            </w:r>
          </w:p>
        </w:tc>
      </w:tr>
      <w:tr w:rsidR="00B17F72" w:rsidTr="001D3D61">
        <w:trPr>
          <w:cantSplit/>
          <w:trHeight w:val="270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B17F72" w:rsidRDefault="00B17F72" w:rsidP="001D3D61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Заключение</w:t>
            </w:r>
          </w:p>
        </w:tc>
      </w:tr>
    </w:tbl>
    <w:p w:rsidR="00B17F72" w:rsidRDefault="00B17F72" w:rsidP="00B17F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Профессиональные компетенции, формируемые в курсовой работе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103"/>
      </w:tblGrid>
      <w:tr w:rsidR="00B17F72" w:rsidRPr="001979E2" w:rsidTr="001D3D6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72" w:rsidRPr="001979E2" w:rsidRDefault="00B17F72" w:rsidP="001D3D61">
            <w:pPr>
              <w:autoSpaceDE w:val="0"/>
              <w:autoSpaceDN w:val="0"/>
              <w:adjustRightInd w:val="0"/>
              <w:ind w:firstLine="460"/>
              <w:rPr>
                <w:sz w:val="26"/>
                <w:szCs w:val="26"/>
              </w:rPr>
            </w:pPr>
            <w:r w:rsidRPr="001979E2">
              <w:rPr>
                <w:sz w:val="26"/>
                <w:szCs w:val="26"/>
              </w:rPr>
              <w:t>Профессиональные  и общие компетенции (код и наименование)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F72" w:rsidRPr="001979E2" w:rsidRDefault="00B17F72" w:rsidP="001D3D61">
            <w:pPr>
              <w:autoSpaceDE w:val="0"/>
              <w:autoSpaceDN w:val="0"/>
              <w:adjustRightInd w:val="0"/>
              <w:ind w:firstLine="175"/>
              <w:jc w:val="center"/>
              <w:rPr>
                <w:sz w:val="26"/>
                <w:szCs w:val="26"/>
              </w:rPr>
            </w:pPr>
            <w:r w:rsidRPr="001979E2">
              <w:rPr>
                <w:sz w:val="26"/>
                <w:szCs w:val="26"/>
              </w:rPr>
              <w:t>Основные показатели оценки результата (ОПОР) (наименование)</w:t>
            </w:r>
          </w:p>
        </w:tc>
      </w:tr>
    </w:tbl>
    <w:p w:rsidR="00B17F72" w:rsidRPr="00ED561C" w:rsidRDefault="00B17F72" w:rsidP="00B17F72">
      <w:pPr>
        <w:rPr>
          <w:vanish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100"/>
      </w:tblGrid>
      <w:tr w:rsidR="00B17F72" w:rsidRPr="00ED561C" w:rsidTr="001D3D61">
        <w:trPr>
          <w:trHeight w:val="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2" w:rsidRDefault="00B17F72" w:rsidP="001D3D61">
            <w:pPr>
              <w:pStyle w:val="Style9"/>
              <w:ind w:left="77" w:right="10" w:firstLine="691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2.3. Осуществлять установку и конфигурирование персональных компьютеров и подключение периферийных устройств.</w:t>
            </w:r>
          </w:p>
          <w:p w:rsidR="00B17F72" w:rsidRDefault="00B17F72" w:rsidP="001D3D61">
            <w:pPr>
              <w:widowControl/>
              <w:ind w:firstLine="709"/>
              <w:rPr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2" w:rsidRDefault="00B17F72" w:rsidP="001D3D61">
            <w:pPr>
              <w:widowControl/>
              <w:ind w:firstLine="745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Соответствие составленной спецификации требованиям ЕСПД.</w:t>
            </w:r>
          </w:p>
          <w:p w:rsidR="00B17F72" w:rsidRDefault="00B17F72" w:rsidP="001D3D61">
            <w:pPr>
              <w:widowControl/>
              <w:ind w:firstLine="709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Соответствие спецификации  поставленному заданию</w:t>
            </w:r>
          </w:p>
        </w:tc>
      </w:tr>
    </w:tbl>
    <w:p w:rsidR="00B17F72" w:rsidRDefault="00B17F72" w:rsidP="00B17F72">
      <w:pPr>
        <w:jc w:val="center"/>
        <w:rPr>
          <w:b/>
          <w:sz w:val="26"/>
          <w:szCs w:val="26"/>
        </w:rPr>
      </w:pPr>
    </w:p>
    <w:p w:rsidR="00B17F72" w:rsidRDefault="00B17F72" w:rsidP="00B17F72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:rsidR="00B17F72" w:rsidRPr="00AD78A6" w:rsidRDefault="00B17F72" w:rsidP="00B17F72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B17F72" w:rsidRPr="0086756A" w:rsidRDefault="00B17F72" w:rsidP="00B17F72">
      <w:pPr>
        <w:widowControl/>
        <w:numPr>
          <w:ilvl w:val="0"/>
          <w:numId w:val="18"/>
        </w:numPr>
        <w:ind w:left="0" w:firstLine="737"/>
        <w:jc w:val="both"/>
        <w:rPr>
          <w:sz w:val="28"/>
          <w:szCs w:val="28"/>
        </w:rPr>
      </w:pPr>
      <w:r w:rsidRPr="0086756A">
        <w:rPr>
          <w:sz w:val="28"/>
          <w:szCs w:val="28"/>
        </w:rPr>
        <w:t>М.Д.Логинов, Т.А.Логинова Техническое обслуживание средств вычислительной техники -М.:БИНОМ,2010</w:t>
      </w:r>
    </w:p>
    <w:p w:rsidR="00B17F72" w:rsidRPr="0086756A" w:rsidRDefault="00B17F72" w:rsidP="00B17F72">
      <w:pPr>
        <w:widowControl/>
        <w:numPr>
          <w:ilvl w:val="0"/>
          <w:numId w:val="18"/>
        </w:numPr>
        <w:ind w:left="0" w:firstLine="737"/>
        <w:jc w:val="both"/>
        <w:rPr>
          <w:sz w:val="28"/>
          <w:szCs w:val="28"/>
        </w:rPr>
      </w:pPr>
      <w:r w:rsidRPr="0086756A">
        <w:rPr>
          <w:sz w:val="28"/>
          <w:szCs w:val="28"/>
        </w:rPr>
        <w:t xml:space="preserve">Скотт Мюллер. Модернизация и ремонт ПК - 21 издание: «ВИЛЬЯМС», </w:t>
      </w:r>
      <w:r>
        <w:rPr>
          <w:sz w:val="28"/>
          <w:szCs w:val="28"/>
        </w:rPr>
        <w:t>2016</w:t>
      </w:r>
    </w:p>
    <w:p w:rsidR="00B17F72" w:rsidRPr="0086756A" w:rsidRDefault="00B17F72" w:rsidP="00B17F72">
      <w:pPr>
        <w:widowControl/>
        <w:numPr>
          <w:ilvl w:val="0"/>
          <w:numId w:val="18"/>
        </w:numPr>
        <w:ind w:left="0" w:firstLine="737"/>
        <w:jc w:val="both"/>
        <w:rPr>
          <w:sz w:val="28"/>
          <w:szCs w:val="28"/>
        </w:rPr>
      </w:pPr>
      <w:r w:rsidRPr="0086756A">
        <w:rPr>
          <w:sz w:val="28"/>
          <w:szCs w:val="28"/>
        </w:rPr>
        <w:t xml:space="preserve">Чарльз Дж. Брукс Аттестация А+ "техник по обслуживанию ПК. Организация, обслуживание, ремонт и модернизация ПК и ОС. «ДиаСофтЮП» </w:t>
      </w:r>
    </w:p>
    <w:p w:rsidR="00B17F72" w:rsidRDefault="00B17F72" w:rsidP="00B17F72">
      <w:pPr>
        <w:widowControl/>
        <w:numPr>
          <w:ilvl w:val="0"/>
          <w:numId w:val="18"/>
        </w:numPr>
        <w:ind w:left="0" w:firstLine="737"/>
        <w:jc w:val="both"/>
        <w:rPr>
          <w:sz w:val="28"/>
          <w:szCs w:val="28"/>
        </w:rPr>
      </w:pPr>
      <w:r w:rsidRPr="00B86C7D">
        <w:rPr>
          <w:sz w:val="28"/>
          <w:szCs w:val="28"/>
        </w:rPr>
        <w:t xml:space="preserve">  </w:t>
      </w:r>
      <w:r w:rsidRPr="0086756A">
        <w:rPr>
          <w:sz w:val="28"/>
          <w:szCs w:val="28"/>
        </w:rPr>
        <w:t>ГОСТ 12.1.005-</w:t>
      </w:r>
      <w:r w:rsidRPr="00522BDA">
        <w:rPr>
          <w:sz w:val="28"/>
          <w:szCs w:val="28"/>
        </w:rPr>
        <w:t>9</w:t>
      </w:r>
      <w:r w:rsidRPr="0086756A">
        <w:rPr>
          <w:sz w:val="28"/>
          <w:szCs w:val="28"/>
        </w:rPr>
        <w:t>8. Общие санитарно-гигиенические требования к воздуху рабочей зоны.</w:t>
      </w:r>
    </w:p>
    <w:p w:rsidR="00B17F72" w:rsidRDefault="00B17F72" w:rsidP="00B17F72">
      <w:pPr>
        <w:pStyle w:val="11"/>
        <w:jc w:val="both"/>
        <w:rPr>
          <w:sz w:val="28"/>
          <w:szCs w:val="28"/>
        </w:rPr>
      </w:pPr>
    </w:p>
    <w:p w:rsidR="00B17F72" w:rsidRDefault="00B17F72" w:rsidP="00B17F72">
      <w:pPr>
        <w:pStyle w:val="11"/>
        <w:jc w:val="both"/>
        <w:rPr>
          <w:sz w:val="28"/>
          <w:szCs w:val="28"/>
        </w:rPr>
      </w:pPr>
    </w:p>
    <w:p w:rsidR="00B17F72" w:rsidRDefault="00B17F72" w:rsidP="00B17F72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Дата выдачи задания </w:t>
      </w:r>
      <w:r w:rsidR="000218EB">
        <w:rPr>
          <w:sz w:val="28"/>
          <w:szCs w:val="28"/>
        </w:rPr>
        <w:t xml:space="preserve">28 октября  </w:t>
      </w:r>
      <w:r>
        <w:rPr>
          <w:sz w:val="28"/>
          <w:szCs w:val="28"/>
        </w:rPr>
        <w:t>2016 г.</w:t>
      </w:r>
    </w:p>
    <w:p w:rsidR="00B17F72" w:rsidRDefault="00B17F72" w:rsidP="00B17F72">
      <w:pPr>
        <w:pStyle w:val="11"/>
        <w:jc w:val="both"/>
        <w:rPr>
          <w:sz w:val="28"/>
          <w:szCs w:val="28"/>
        </w:rPr>
      </w:pPr>
    </w:p>
    <w:p w:rsidR="00B17F72" w:rsidRDefault="00B17F72" w:rsidP="00B17F72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18EB">
        <w:rPr>
          <w:sz w:val="28"/>
          <w:szCs w:val="28"/>
        </w:rPr>
        <w:t xml:space="preserve">              Дата окончания 10 декабря  </w:t>
      </w:r>
      <w:r>
        <w:rPr>
          <w:sz w:val="28"/>
          <w:szCs w:val="28"/>
        </w:rPr>
        <w:t>2016 г.</w:t>
      </w:r>
    </w:p>
    <w:p w:rsidR="00B17F72" w:rsidRDefault="00B17F72" w:rsidP="00B17F72">
      <w:pPr>
        <w:pStyle w:val="11"/>
        <w:jc w:val="both"/>
        <w:rPr>
          <w:sz w:val="28"/>
          <w:szCs w:val="28"/>
        </w:rPr>
      </w:pPr>
    </w:p>
    <w:p w:rsidR="00B17F72" w:rsidRDefault="00B17F72" w:rsidP="00B17F72">
      <w:pPr>
        <w:pStyle w:val="11"/>
        <w:ind w:firstLine="851"/>
        <w:rPr>
          <w:bCs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</w:t>
      </w:r>
      <w:r w:rsidRPr="005722BF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Руководитель    ________</w:t>
      </w:r>
      <w:r>
        <w:rPr>
          <w:bCs/>
          <w:snapToGrid w:val="0"/>
          <w:sz w:val="28"/>
          <w:szCs w:val="28"/>
        </w:rPr>
        <w:t>________     /А.Ш.Ахмедов</w:t>
      </w:r>
      <w:r w:rsidRPr="00B17F72">
        <w:rPr>
          <w:bCs/>
          <w:snapToGrid w:val="0"/>
          <w:sz w:val="28"/>
          <w:szCs w:val="28"/>
        </w:rPr>
        <w:t>/</w:t>
      </w:r>
    </w:p>
    <w:p w:rsidR="00B17F72" w:rsidRDefault="00B17F72" w:rsidP="00B17F72">
      <w:pPr>
        <w:widowControl/>
        <w:rPr>
          <w:sz w:val="16"/>
          <w:szCs w:val="16"/>
        </w:rPr>
        <w:sectPr w:rsidR="00B17F72" w:rsidSect="00B95A27">
          <w:pgSz w:w="11906" w:h="16838" w:code="9"/>
          <w:pgMar w:top="902" w:right="851" w:bottom="1616" w:left="1418" w:header="709" w:footer="709" w:gutter="0"/>
          <w:pgNumType w:start="106"/>
          <w:cols w:space="708"/>
          <w:docGrid w:linePitch="360"/>
        </w:sectPr>
      </w:pPr>
    </w:p>
    <w:bookmarkEnd w:id="0"/>
    <w:p w:rsidR="00B17F72" w:rsidRPr="001D7052" w:rsidRDefault="00B17F72" w:rsidP="00B17F72">
      <w:pPr>
        <w:jc w:val="center"/>
        <w:rPr>
          <w:sz w:val="28"/>
          <w:szCs w:val="28"/>
        </w:rPr>
      </w:pPr>
      <w:r w:rsidRPr="001D705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В</w:t>
      </w:r>
    </w:p>
    <w:p w:rsidR="00B17F72" w:rsidRDefault="00B17F72" w:rsidP="00B17F72">
      <w:pPr>
        <w:jc w:val="center"/>
        <w:rPr>
          <w:sz w:val="28"/>
          <w:szCs w:val="28"/>
        </w:rPr>
      </w:pPr>
    </w:p>
    <w:p w:rsidR="00B17F72" w:rsidRPr="00F70277" w:rsidRDefault="00B17F72" w:rsidP="00B17F7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130810</wp:posOffset>
                </wp:positionV>
                <wp:extent cx="838200" cy="4686300"/>
                <wp:effectExtent l="3810" t="254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201EB" id="Прямоугольник 1" o:spid="_x0000_s1026" style="position:absolute;margin-left:450.5pt;margin-top:10.3pt;width:66pt;height:3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" stroked="f"/>
            </w:pict>
          </mc:Fallback>
        </mc:AlternateContent>
      </w:r>
      <w:r w:rsidRPr="00F70277">
        <w:rPr>
          <w:sz w:val="28"/>
          <w:szCs w:val="28"/>
        </w:rPr>
        <w:t>Содержание</w:t>
      </w:r>
    </w:p>
    <w:p w:rsidR="00B17F72" w:rsidRDefault="00B17F72" w:rsidP="00B17F72">
      <w:pPr>
        <w:pStyle w:val="13"/>
      </w:pPr>
    </w:p>
    <w:p w:rsidR="00B17F72" w:rsidRPr="00111279" w:rsidRDefault="00B17F72" w:rsidP="00B17F72">
      <w:pPr>
        <w:pStyle w:val="13"/>
        <w:ind w:left="0" w:firstLine="851"/>
      </w:pPr>
      <w:r w:rsidRPr="004D4710">
        <w:fldChar w:fldCharType="begin"/>
      </w:r>
      <w:r w:rsidRPr="004D4710">
        <w:instrText xml:space="preserve"> TOC \o "1-3" \h \z \u </w:instrText>
      </w:r>
      <w:r w:rsidRPr="004D4710">
        <w:fldChar w:fldCharType="separate"/>
      </w:r>
      <w:hyperlink w:anchor="_Toc72295889" w:history="1">
        <w:r w:rsidRPr="004D4710">
          <w:rPr>
            <w:rStyle w:val="af0"/>
          </w:rPr>
          <w:t>Введение</w:t>
        </w:r>
        <w:r w:rsidRPr="004D4710">
          <w:rPr>
            <w:webHidden/>
          </w:rPr>
          <w:tab/>
        </w:r>
      </w:hyperlink>
      <w:r>
        <w:rPr>
          <w:rStyle w:val="af0"/>
        </w:rPr>
        <w:t>6</w:t>
      </w:r>
    </w:p>
    <w:p w:rsidR="00B17F72" w:rsidRPr="00E01A7E" w:rsidRDefault="000218EB" w:rsidP="00B17F72">
      <w:pPr>
        <w:pStyle w:val="33"/>
        <w:tabs>
          <w:tab w:val="right" w:leader="dot" w:pos="9347"/>
        </w:tabs>
        <w:spacing w:line="360" w:lineRule="auto"/>
        <w:ind w:left="0" w:firstLine="851"/>
        <w:rPr>
          <w:noProof/>
          <w:sz w:val="28"/>
          <w:szCs w:val="28"/>
        </w:rPr>
      </w:pPr>
      <w:hyperlink w:anchor="_Toc72295894" w:history="1">
        <w:r w:rsidR="00B17F72" w:rsidRPr="004D4710">
          <w:rPr>
            <w:rStyle w:val="af0"/>
            <w:noProof/>
            <w:sz w:val="28"/>
            <w:szCs w:val="28"/>
          </w:rPr>
          <w:t xml:space="preserve">1 </w:t>
        </w:r>
        <w:r w:rsidR="00B17F72">
          <w:rPr>
            <w:sz w:val="28"/>
            <w:szCs w:val="28"/>
          </w:rPr>
          <w:t>Теоретическая часть</w:t>
        </w:r>
        <w:r w:rsidR="00B17F72" w:rsidRPr="004D4710">
          <w:rPr>
            <w:noProof/>
            <w:webHidden/>
            <w:sz w:val="28"/>
            <w:szCs w:val="28"/>
          </w:rPr>
          <w:tab/>
        </w:r>
      </w:hyperlink>
      <w:r w:rsidR="00B17F72" w:rsidRPr="00E01A7E">
        <w:rPr>
          <w:rStyle w:val="af0"/>
          <w:noProof/>
          <w:sz w:val="28"/>
          <w:szCs w:val="28"/>
        </w:rPr>
        <w:t>23</w:t>
      </w:r>
    </w:p>
    <w:p w:rsidR="00B17F72" w:rsidRPr="004D4710" w:rsidRDefault="000218EB" w:rsidP="00B17F72">
      <w:pPr>
        <w:pStyle w:val="33"/>
        <w:tabs>
          <w:tab w:val="right" w:leader="dot" w:pos="9347"/>
        </w:tabs>
        <w:spacing w:line="360" w:lineRule="auto"/>
        <w:ind w:left="0" w:firstLine="851"/>
        <w:rPr>
          <w:noProof/>
          <w:sz w:val="28"/>
          <w:szCs w:val="28"/>
        </w:rPr>
      </w:pPr>
      <w:hyperlink w:anchor="_Toc72295895" w:history="1">
        <w:r w:rsidR="00B17F72" w:rsidRPr="004D4710">
          <w:rPr>
            <w:rStyle w:val="af0"/>
            <w:noProof/>
            <w:sz w:val="28"/>
            <w:szCs w:val="28"/>
          </w:rPr>
          <w:t>2.</w:t>
        </w:r>
        <w:r w:rsidR="00B17F72" w:rsidRPr="009865A4">
          <w:rPr>
            <w:sz w:val="28"/>
            <w:szCs w:val="28"/>
          </w:rPr>
          <w:t xml:space="preserve"> </w:t>
        </w:r>
        <w:r w:rsidR="00B17F72">
          <w:rPr>
            <w:sz w:val="28"/>
            <w:szCs w:val="28"/>
          </w:rPr>
          <w:t>Практическая часть</w:t>
        </w:r>
        <w:r w:rsidR="00B17F72" w:rsidRPr="004D4710">
          <w:rPr>
            <w:noProof/>
            <w:webHidden/>
            <w:sz w:val="28"/>
            <w:szCs w:val="28"/>
          </w:rPr>
          <w:tab/>
        </w:r>
      </w:hyperlink>
      <w:r w:rsidR="00B17F72" w:rsidRPr="00E01A7E">
        <w:rPr>
          <w:rStyle w:val="af0"/>
          <w:noProof/>
          <w:sz w:val="28"/>
          <w:szCs w:val="28"/>
        </w:rPr>
        <w:t>28</w:t>
      </w:r>
    </w:p>
    <w:p w:rsidR="00B17F72" w:rsidRDefault="00B17F72" w:rsidP="00B17F72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 Анализ состояния ПК и мер по восстановлению работоспособного состояния ПК.</w:t>
      </w:r>
    </w:p>
    <w:p w:rsidR="00B17F72" w:rsidRDefault="00B17F72" w:rsidP="00B17F72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 Составление графика проведения технического обслуживания средств вычислительной техники.</w:t>
      </w:r>
    </w:p>
    <w:p w:rsidR="00B17F72" w:rsidRPr="00B17F72" w:rsidRDefault="00B17F72" w:rsidP="00B17F72">
      <w:pPr>
        <w:pStyle w:val="23"/>
        <w:widowControl/>
        <w:spacing w:after="0" w:line="360" w:lineRule="auto"/>
        <w:ind w:firstLine="568"/>
        <w:rPr>
          <w:sz w:val="28"/>
          <w:szCs w:val="28"/>
        </w:rPr>
      </w:pPr>
      <w:r w:rsidRPr="00B17F72">
        <w:rPr>
          <w:sz w:val="28"/>
          <w:szCs w:val="28"/>
        </w:rPr>
        <w:t>2.3 Проведение дополнительных работ.</w:t>
      </w:r>
    </w:p>
    <w:p w:rsidR="00B17F72" w:rsidRDefault="00B17F72" w:rsidP="00B17F72">
      <w:pPr>
        <w:pStyle w:val="23"/>
        <w:widowControl/>
        <w:spacing w:after="0" w:line="360" w:lineRule="auto"/>
        <w:ind w:firstLine="568"/>
        <w:rPr>
          <w:b/>
          <w:bCs/>
        </w:rPr>
      </w:pPr>
      <w:r w:rsidRPr="00B17F72">
        <w:rPr>
          <w:sz w:val="28"/>
          <w:szCs w:val="28"/>
        </w:rPr>
        <w:t>2.4 Расчет состава ЗИП для обеспечения стабильной работы средств вычислительной техники</w:t>
      </w:r>
      <w:r>
        <w:t>.</w:t>
      </w:r>
    </w:p>
    <w:p w:rsidR="00B17F72" w:rsidRDefault="00B17F72" w:rsidP="00B17F72">
      <w:pPr>
        <w:pStyle w:val="af"/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C3201A">
        <w:rPr>
          <w:sz w:val="28"/>
          <w:szCs w:val="28"/>
        </w:rPr>
        <w:t>Определение перечня расходных материалов для обеспечения работы средств вычислительной</w:t>
      </w:r>
      <w:r>
        <w:rPr>
          <w:sz w:val="28"/>
          <w:szCs w:val="28"/>
        </w:rPr>
        <w:t xml:space="preserve"> техники.</w:t>
      </w:r>
    </w:p>
    <w:p w:rsidR="00B17F72" w:rsidRPr="004D4710" w:rsidRDefault="000218EB" w:rsidP="00B17F72">
      <w:pPr>
        <w:pStyle w:val="13"/>
        <w:ind w:left="0" w:firstLine="851"/>
      </w:pPr>
      <w:hyperlink w:anchor="_Toc72295916" w:history="1">
        <w:r w:rsidR="00B17F72" w:rsidRPr="004D4710">
          <w:rPr>
            <w:rStyle w:val="af0"/>
          </w:rPr>
          <w:t>Заключение</w:t>
        </w:r>
        <w:r w:rsidR="00B17F72" w:rsidRPr="004D4710">
          <w:rPr>
            <w:webHidden/>
          </w:rPr>
          <w:tab/>
        </w:r>
      </w:hyperlink>
      <w:r w:rsidR="00B17F72">
        <w:rPr>
          <w:rStyle w:val="af0"/>
        </w:rPr>
        <w:t>69</w:t>
      </w:r>
    </w:p>
    <w:p w:rsidR="00B17F72" w:rsidRPr="004D4710" w:rsidRDefault="000218EB" w:rsidP="00B17F72">
      <w:pPr>
        <w:pStyle w:val="13"/>
        <w:ind w:left="0" w:firstLine="851"/>
      </w:pPr>
      <w:hyperlink w:anchor="_Toc72295917" w:history="1">
        <w:r w:rsidR="00B17F72">
          <w:rPr>
            <w:rStyle w:val="af0"/>
          </w:rPr>
          <w:t xml:space="preserve">Список литературы </w:t>
        </w:r>
        <w:r w:rsidR="00B17F72" w:rsidRPr="004D4710">
          <w:rPr>
            <w:webHidden/>
          </w:rPr>
          <w:tab/>
        </w:r>
      </w:hyperlink>
      <w:r w:rsidR="00B17F72">
        <w:rPr>
          <w:rStyle w:val="af0"/>
        </w:rPr>
        <w:t>71</w:t>
      </w:r>
    </w:p>
    <w:p w:rsidR="00B17F72" w:rsidRDefault="00B17F72" w:rsidP="00B17F72">
      <w:pPr>
        <w:spacing w:line="360" w:lineRule="auto"/>
        <w:ind w:firstLine="851"/>
      </w:pPr>
      <w:r w:rsidRPr="004D4710">
        <w:fldChar w:fldCharType="end"/>
      </w:r>
    </w:p>
    <w:p w:rsidR="00B17F72" w:rsidRDefault="00B17F72" w:rsidP="00B17F72">
      <w:pPr>
        <w:rPr>
          <w:b/>
          <w:bCs/>
          <w:sz w:val="28"/>
          <w:szCs w:val="28"/>
        </w:rPr>
      </w:pPr>
    </w:p>
    <w:p w:rsidR="00B17F72" w:rsidRDefault="00B17F72" w:rsidP="00B17F72">
      <w:pPr>
        <w:jc w:val="center"/>
        <w:rPr>
          <w:b/>
          <w:bCs/>
          <w:sz w:val="28"/>
          <w:szCs w:val="28"/>
        </w:rPr>
        <w:sectPr w:rsidR="00B17F72" w:rsidSect="001D3D61">
          <w:pgSz w:w="11906" w:h="16838" w:code="9"/>
          <w:pgMar w:top="1134" w:right="992" w:bottom="1134" w:left="851" w:header="709" w:footer="709" w:gutter="0"/>
          <w:cols w:space="709"/>
        </w:sectPr>
      </w:pPr>
    </w:p>
    <w:p w:rsidR="009E5775" w:rsidRDefault="009E5775" w:rsidP="005722BF">
      <w:pPr>
        <w:ind w:firstLine="709"/>
        <w:jc w:val="both"/>
        <w:rPr>
          <w:b/>
          <w:bCs/>
          <w:sz w:val="28"/>
          <w:szCs w:val="28"/>
        </w:rPr>
      </w:pPr>
    </w:p>
    <w:p w:rsidR="009E5775" w:rsidRDefault="009E5775" w:rsidP="00B17F72">
      <w:pPr>
        <w:shd w:val="clear" w:color="auto" w:fill="FFFFFF"/>
        <w:jc w:val="center"/>
        <w:rPr>
          <w:color w:val="000000"/>
          <w:sz w:val="28"/>
          <w:szCs w:val="28"/>
        </w:rPr>
      </w:pPr>
      <w:r w:rsidRPr="00FE3596">
        <w:rPr>
          <w:color w:val="000000"/>
          <w:sz w:val="28"/>
          <w:szCs w:val="28"/>
        </w:rPr>
        <w:t xml:space="preserve">ПРИЛОЖЕНИЕ </w:t>
      </w:r>
      <w:r w:rsidR="00B17F72">
        <w:rPr>
          <w:color w:val="000000"/>
          <w:sz w:val="28"/>
          <w:szCs w:val="28"/>
        </w:rPr>
        <w:t>Г</w:t>
      </w:r>
    </w:p>
    <w:p w:rsidR="00B17F72" w:rsidRDefault="00B17F72" w:rsidP="00B17F7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E5775" w:rsidRDefault="009E5775" w:rsidP="009E5775">
      <w:pPr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состава ЗИП</w:t>
      </w:r>
    </w:p>
    <w:p w:rsidR="009E5775" w:rsidRDefault="009E5775" w:rsidP="009E5775">
      <w:pPr>
        <w:widowControl/>
        <w:tabs>
          <w:tab w:val="left" w:pos="948"/>
          <w:tab w:val="left" w:pos="7717"/>
        </w:tabs>
        <w:ind w:firstLine="851"/>
        <w:rPr>
          <w:b/>
          <w:bCs/>
          <w:sz w:val="28"/>
          <w:szCs w:val="28"/>
        </w:rPr>
      </w:pPr>
    </w:p>
    <w:p w:rsidR="009E5775" w:rsidRPr="00285BD3" w:rsidRDefault="009E5775" w:rsidP="009E5775">
      <w:pPr>
        <w:widowControl/>
        <w:tabs>
          <w:tab w:val="left" w:pos="948"/>
          <w:tab w:val="left" w:pos="7717"/>
        </w:tabs>
        <w:ind w:firstLine="851"/>
        <w:rPr>
          <w:sz w:val="28"/>
          <w:szCs w:val="28"/>
        </w:rPr>
      </w:pPr>
      <w:r w:rsidRPr="00E22B7C">
        <w:rPr>
          <w:sz w:val="28"/>
          <w:szCs w:val="28"/>
        </w:rPr>
        <w:t xml:space="preserve">Для резервного копирования необходимо </w:t>
      </w:r>
      <w:r w:rsidR="00542A37">
        <w:rPr>
          <w:sz w:val="28"/>
          <w:szCs w:val="28"/>
        </w:rPr>
        <w:t xml:space="preserve">использовать внешний </w:t>
      </w:r>
      <w:r w:rsidR="00542A37">
        <w:rPr>
          <w:sz w:val="28"/>
          <w:szCs w:val="28"/>
          <w:lang w:val="en-US"/>
        </w:rPr>
        <w:t>HDD</w:t>
      </w:r>
      <w:r w:rsidR="00542A37" w:rsidRPr="00542A37">
        <w:rPr>
          <w:sz w:val="28"/>
          <w:szCs w:val="28"/>
        </w:rPr>
        <w:t>.</w:t>
      </w:r>
      <w:r w:rsidR="00DE46B3">
        <w:rPr>
          <w:sz w:val="28"/>
          <w:szCs w:val="28"/>
        </w:rPr>
        <w:t xml:space="preserve"> При выборе </w:t>
      </w:r>
      <w:r w:rsidR="00285BD3">
        <w:rPr>
          <w:sz w:val="28"/>
          <w:szCs w:val="28"/>
        </w:rPr>
        <w:t xml:space="preserve">объема </w:t>
      </w:r>
      <w:r w:rsidR="00DE46B3">
        <w:rPr>
          <w:sz w:val="28"/>
          <w:szCs w:val="28"/>
          <w:lang w:val="en-US"/>
        </w:rPr>
        <w:t>HDD</w:t>
      </w:r>
      <w:r w:rsidR="00DE46B3" w:rsidRPr="00285BD3">
        <w:rPr>
          <w:sz w:val="28"/>
          <w:szCs w:val="28"/>
        </w:rPr>
        <w:t xml:space="preserve"> </w:t>
      </w:r>
      <w:r w:rsidR="00DE46B3">
        <w:rPr>
          <w:sz w:val="28"/>
          <w:szCs w:val="28"/>
        </w:rPr>
        <w:t>необходимо</w:t>
      </w:r>
      <w:r w:rsidR="00285BD3">
        <w:rPr>
          <w:sz w:val="28"/>
          <w:szCs w:val="28"/>
        </w:rPr>
        <w:t xml:space="preserve"> учесть суммарный размер используемых </w:t>
      </w:r>
      <w:r w:rsidR="00285BD3">
        <w:rPr>
          <w:sz w:val="28"/>
          <w:szCs w:val="28"/>
          <w:lang w:val="en-US"/>
        </w:rPr>
        <w:t>HDD</w:t>
      </w:r>
      <w:r w:rsidR="00285BD3" w:rsidRPr="00285BD3">
        <w:rPr>
          <w:sz w:val="28"/>
          <w:szCs w:val="28"/>
        </w:rPr>
        <w:t xml:space="preserve"> </w:t>
      </w:r>
      <w:r w:rsidR="00285BD3">
        <w:rPr>
          <w:sz w:val="28"/>
          <w:szCs w:val="28"/>
        </w:rPr>
        <w:t>на предприятии.</w:t>
      </w:r>
    </w:p>
    <w:p w:rsidR="009E5775" w:rsidRDefault="009E5775" w:rsidP="009E5775">
      <w:pPr>
        <w:widowControl/>
        <w:tabs>
          <w:tab w:val="left" w:pos="948"/>
          <w:tab w:val="left" w:pos="7221"/>
          <w:tab w:val="left" w:pos="771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Для расчета количества запасных устройств необходимо:</w:t>
      </w:r>
    </w:p>
    <w:p w:rsidR="009E5775" w:rsidRDefault="009E5775" w:rsidP="009E5775">
      <w:pPr>
        <w:widowControl/>
        <w:tabs>
          <w:tab w:val="left" w:pos="948"/>
          <w:tab w:val="left" w:pos="7221"/>
          <w:tab w:val="left" w:pos="771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определить общее время их использования в течение года </w:t>
      </w:r>
      <w:r w:rsidRPr="0005439C">
        <w:rPr>
          <w:sz w:val="28"/>
          <w:szCs w:val="28"/>
        </w:rPr>
        <w:t>t</w:t>
      </w:r>
      <w:r w:rsidRPr="0005439C">
        <w:rPr>
          <w:sz w:val="28"/>
          <w:szCs w:val="28"/>
          <w:vertAlign w:val="subscript"/>
        </w:rPr>
        <w:t>экспл</w:t>
      </w:r>
    </w:p>
    <w:p w:rsidR="009E5775" w:rsidRPr="007F40F2" w:rsidRDefault="009E5775" w:rsidP="00285BD3">
      <w:pPr>
        <w:widowControl/>
        <w:tabs>
          <w:tab w:val="left" w:pos="948"/>
          <w:tab w:val="left" w:pos="7221"/>
          <w:tab w:val="left" w:pos="7717"/>
        </w:tabs>
        <w:spacing w:line="48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определить </w:t>
      </w:r>
      <w:r w:rsidRPr="0005439C">
        <w:rPr>
          <w:sz w:val="28"/>
          <w:szCs w:val="28"/>
        </w:rPr>
        <w:t>t - время работы</w:t>
      </w:r>
      <w:r>
        <w:rPr>
          <w:sz w:val="28"/>
          <w:szCs w:val="28"/>
        </w:rPr>
        <w:t xml:space="preserve"> из формулы </w:t>
      </w:r>
    </w:p>
    <w:p w:rsidR="009E5775" w:rsidRPr="0005439C" w:rsidRDefault="009E5775" w:rsidP="00285BD3">
      <w:pPr>
        <w:widowControl/>
        <w:tabs>
          <w:tab w:val="left" w:pos="948"/>
          <w:tab w:val="left" w:pos="1980"/>
        </w:tabs>
        <w:spacing w:line="480" w:lineRule="auto"/>
        <w:rPr>
          <w:sz w:val="28"/>
          <w:szCs w:val="28"/>
        </w:rPr>
      </w:pPr>
      <w:r w:rsidRPr="0005439C">
        <w:rPr>
          <w:sz w:val="28"/>
          <w:szCs w:val="28"/>
        </w:rPr>
        <w:tab/>
      </w:r>
      <w:r w:rsidRPr="0005439C">
        <w:rPr>
          <w:sz w:val="28"/>
          <w:szCs w:val="28"/>
        </w:rPr>
        <w:tab/>
        <w:t>P=e</w:t>
      </w:r>
      <w:r w:rsidRPr="0005439C">
        <w:rPr>
          <w:sz w:val="28"/>
          <w:szCs w:val="28"/>
          <w:vertAlign w:val="superscript"/>
        </w:rPr>
        <w:t>-</w:t>
      </w:r>
      <w:r w:rsidRPr="0005439C">
        <w:rPr>
          <w:rFonts w:ascii="Symbol" w:hAnsi="Symbol" w:cs="Symbol"/>
          <w:sz w:val="28"/>
          <w:szCs w:val="28"/>
          <w:vertAlign w:val="superscript"/>
        </w:rPr>
        <w:t></w:t>
      </w:r>
      <w:r w:rsidRPr="0005439C">
        <w:rPr>
          <w:sz w:val="28"/>
          <w:szCs w:val="28"/>
          <w:vertAlign w:val="superscript"/>
        </w:rPr>
        <w:t>t</w:t>
      </w:r>
      <w:r w:rsidRPr="0005439C">
        <w:rPr>
          <w:sz w:val="28"/>
          <w:szCs w:val="28"/>
        </w:rPr>
        <w:tab/>
      </w:r>
      <w:r w:rsidRPr="0005439C">
        <w:rPr>
          <w:rFonts w:ascii="Symbol" w:hAnsi="Symbol" w:cs="Symbol"/>
          <w:sz w:val="28"/>
          <w:szCs w:val="28"/>
        </w:rPr>
        <w:t></w:t>
      </w:r>
      <w:r w:rsidRPr="0005439C">
        <w:rPr>
          <w:rFonts w:ascii="Symbol" w:hAnsi="Symbol" w:cs="Symbol"/>
          <w:sz w:val="28"/>
          <w:szCs w:val="28"/>
        </w:rPr>
        <w:tab/>
      </w:r>
      <w:r w:rsidRPr="0005439C">
        <w:rPr>
          <w:sz w:val="28"/>
          <w:szCs w:val="28"/>
        </w:rPr>
        <w:tab/>
      </w:r>
    </w:p>
    <w:p w:rsidR="009E5775" w:rsidRPr="0005439C" w:rsidRDefault="009E5775" w:rsidP="00285BD3">
      <w:pPr>
        <w:widowControl/>
        <w:tabs>
          <w:tab w:val="left" w:pos="948"/>
          <w:tab w:val="left" w:pos="7221"/>
          <w:tab w:val="left" w:pos="7717"/>
        </w:tabs>
        <w:spacing w:line="480" w:lineRule="auto"/>
        <w:rPr>
          <w:sz w:val="28"/>
          <w:szCs w:val="28"/>
        </w:rPr>
      </w:pPr>
      <w:r w:rsidRPr="0005439C">
        <w:rPr>
          <w:sz w:val="28"/>
          <w:szCs w:val="28"/>
        </w:rPr>
        <w:tab/>
      </w:r>
      <w:r w:rsidRPr="0005439C">
        <w:rPr>
          <w:rFonts w:ascii="Symbol" w:hAnsi="Symbol" w:cs="Symbol"/>
          <w:sz w:val="28"/>
          <w:szCs w:val="28"/>
        </w:rPr>
        <w:t></w:t>
      </w:r>
      <w:r w:rsidRPr="0005439C">
        <w:rPr>
          <w:sz w:val="28"/>
          <w:szCs w:val="28"/>
        </w:rPr>
        <w:t xml:space="preserve"> - интенсивность отказов</w:t>
      </w:r>
      <w:r>
        <w:rPr>
          <w:sz w:val="28"/>
          <w:szCs w:val="28"/>
        </w:rPr>
        <w:t xml:space="preserve"> (задана в исходных данных)</w:t>
      </w:r>
      <w:r w:rsidRPr="0005439C">
        <w:rPr>
          <w:sz w:val="28"/>
          <w:szCs w:val="28"/>
        </w:rPr>
        <w:t>.</w:t>
      </w:r>
      <w:r w:rsidRPr="0005439C"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5775" w:rsidRDefault="009E5775" w:rsidP="009E5775">
      <w:pPr>
        <w:widowControl/>
        <w:tabs>
          <w:tab w:val="left" w:pos="948"/>
          <w:tab w:val="left" w:pos="3987"/>
          <w:tab w:val="left" w:pos="5122"/>
          <w:tab w:val="left" w:pos="5758"/>
          <w:tab w:val="left" w:pos="7221"/>
          <w:tab w:val="left" w:pos="771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определить </w:t>
      </w:r>
      <w:r w:rsidRPr="0005439C">
        <w:rPr>
          <w:sz w:val="28"/>
          <w:szCs w:val="28"/>
        </w:rPr>
        <w:t>N=t</w:t>
      </w:r>
      <w:r w:rsidRPr="0005439C">
        <w:rPr>
          <w:sz w:val="28"/>
          <w:szCs w:val="28"/>
          <w:vertAlign w:val="subscript"/>
        </w:rPr>
        <w:t>экспл</w:t>
      </w:r>
      <w:r w:rsidRPr="0005439C">
        <w:rPr>
          <w:sz w:val="28"/>
          <w:szCs w:val="28"/>
        </w:rPr>
        <w:t>/t</w:t>
      </w:r>
      <w:r>
        <w:rPr>
          <w:sz w:val="28"/>
          <w:szCs w:val="28"/>
        </w:rPr>
        <w:t>;</w:t>
      </w:r>
    </w:p>
    <w:p w:rsidR="009E5775" w:rsidRDefault="009E5775" w:rsidP="009E5775">
      <w:pPr>
        <w:widowControl/>
        <w:tabs>
          <w:tab w:val="left" w:pos="948"/>
          <w:tab w:val="left" w:pos="7221"/>
          <w:tab w:val="left" w:pos="771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- округлить полученный результат в большую сторону.</w:t>
      </w:r>
    </w:p>
    <w:p w:rsidR="009E5775" w:rsidRDefault="009E5775" w:rsidP="009E5775">
      <w:pPr>
        <w:ind w:left="284"/>
        <w:jc w:val="right"/>
        <w:rPr>
          <w:sz w:val="28"/>
          <w:szCs w:val="28"/>
        </w:rPr>
      </w:pPr>
    </w:p>
    <w:p w:rsidR="009E5775" w:rsidRDefault="009E5775" w:rsidP="009E5775">
      <w:pPr>
        <w:ind w:left="284"/>
        <w:jc w:val="right"/>
        <w:rPr>
          <w:color w:val="000000"/>
          <w:sz w:val="28"/>
          <w:szCs w:val="28"/>
        </w:rPr>
      </w:pPr>
    </w:p>
    <w:p w:rsidR="009E5775" w:rsidRDefault="009E5775" w:rsidP="009E5775">
      <w:pPr>
        <w:ind w:left="284"/>
        <w:jc w:val="right"/>
        <w:rPr>
          <w:color w:val="000000"/>
          <w:sz w:val="28"/>
          <w:szCs w:val="28"/>
        </w:rPr>
      </w:pPr>
    </w:p>
    <w:p w:rsidR="009E5775" w:rsidRDefault="009E5775" w:rsidP="009E5775">
      <w:pPr>
        <w:ind w:left="284"/>
        <w:jc w:val="right"/>
        <w:rPr>
          <w:color w:val="000000"/>
          <w:sz w:val="28"/>
          <w:szCs w:val="28"/>
        </w:rPr>
      </w:pPr>
    </w:p>
    <w:p w:rsidR="009E5775" w:rsidRPr="00C56879" w:rsidRDefault="009E5775" w:rsidP="009E5775">
      <w:pPr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C56879">
        <w:rPr>
          <w:sz w:val="28"/>
          <w:szCs w:val="28"/>
        </w:rPr>
        <w:lastRenderedPageBreak/>
        <w:t xml:space="preserve">ПРИЛОЖЕНИЕ </w:t>
      </w:r>
      <w:r w:rsidR="00B17F72">
        <w:rPr>
          <w:sz w:val="28"/>
          <w:szCs w:val="28"/>
        </w:rPr>
        <w:t>Д</w:t>
      </w:r>
    </w:p>
    <w:p w:rsidR="009E5775" w:rsidRPr="00C42532" w:rsidRDefault="009E5775" w:rsidP="009E5775">
      <w:pPr>
        <w:rPr>
          <w:sz w:val="28"/>
          <w:szCs w:val="28"/>
        </w:rPr>
      </w:pPr>
    </w:p>
    <w:p w:rsidR="009E5775" w:rsidRPr="00654018" w:rsidRDefault="009E5775" w:rsidP="009E5775">
      <w:pPr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Расчет количества расходных материалов</w:t>
      </w:r>
    </w:p>
    <w:p w:rsidR="009E5775" w:rsidRDefault="009E5775" w:rsidP="009E5775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Определить число заправок</w:t>
      </w:r>
    </w:p>
    <w:p w:rsidR="009E5775" w:rsidRPr="00E22B7C" w:rsidRDefault="009E5775" w:rsidP="009E5775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з=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лист/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карт </w:t>
      </w:r>
    </w:p>
    <w:p w:rsidR="009E5775" w:rsidRDefault="009E5775" w:rsidP="009E5775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лист</w:t>
      </w:r>
      <w:r w:rsidRPr="00E22B7C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листов выводимых на печать</w:t>
      </w:r>
    </w:p>
    <w:p w:rsidR="009E5775" w:rsidRPr="00E22B7C" w:rsidRDefault="009E5775" w:rsidP="009E5775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карт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ресурс картриджа.</w:t>
      </w:r>
    </w:p>
    <w:p w:rsidR="009E5775" w:rsidRPr="00E22B7C" w:rsidRDefault="009E5775" w:rsidP="009E5775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Определить количество тонера (чернил)</w:t>
      </w:r>
    </w:p>
    <w:p w:rsidR="009E5775" w:rsidRDefault="009E5775" w:rsidP="009E5775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тонера=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з*Мзапр</w:t>
      </w:r>
    </w:p>
    <w:p w:rsidR="009E5775" w:rsidRDefault="009E5775" w:rsidP="009E5775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Мзапр- масса одной заправки</w:t>
      </w:r>
    </w:p>
    <w:p w:rsidR="009E5775" w:rsidRDefault="009E5775" w:rsidP="009E5775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Определить число фотобарабанов (картриджей)</w:t>
      </w:r>
    </w:p>
    <w:p w:rsidR="009E5775" w:rsidRPr="002E2AB5" w:rsidRDefault="009E5775" w:rsidP="009E5775">
      <w:pPr>
        <w:tabs>
          <w:tab w:val="left" w:pos="1134"/>
          <w:tab w:val="left" w:pos="1296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2E2AB5">
        <w:rPr>
          <w:sz w:val="28"/>
          <w:szCs w:val="28"/>
        </w:rPr>
        <w:t xml:space="preserve"> </w:t>
      </w:r>
      <w:r>
        <w:rPr>
          <w:sz w:val="28"/>
          <w:szCs w:val="28"/>
        </w:rPr>
        <w:t>фб=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з/К</w:t>
      </w:r>
    </w:p>
    <w:p w:rsidR="009E5775" w:rsidRDefault="009E5775" w:rsidP="009E5775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К – коэффициент износа.</w:t>
      </w:r>
    </w:p>
    <w:p w:rsidR="009E5775" w:rsidRPr="00C42532" w:rsidRDefault="009E5775" w:rsidP="009E5775">
      <w:pPr>
        <w:tabs>
          <w:tab w:val="left" w:pos="1134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картриджей К=5, для фотобарабанов К=3.</w:t>
      </w:r>
    </w:p>
    <w:p w:rsidR="00D942EF" w:rsidRDefault="00D942EF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42EF" w:rsidRDefault="00D942EF" w:rsidP="00D942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ПРИЛОЖЕНИЕ </w:t>
      </w:r>
      <w:r w:rsidR="00B95A27">
        <w:rPr>
          <w:sz w:val="28"/>
          <w:szCs w:val="28"/>
        </w:rPr>
        <w:t>Е</w:t>
      </w:r>
    </w:p>
    <w:p w:rsidR="00D942EF" w:rsidRDefault="00D942EF" w:rsidP="00D942EF">
      <w:pPr>
        <w:ind w:firstLine="720"/>
        <w:jc w:val="both"/>
        <w:rPr>
          <w:sz w:val="28"/>
          <w:szCs w:val="28"/>
        </w:rPr>
      </w:pPr>
    </w:p>
    <w:tbl>
      <w:tblPr>
        <w:tblW w:w="1557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38"/>
        <w:gridCol w:w="555"/>
        <w:gridCol w:w="567"/>
        <w:gridCol w:w="567"/>
        <w:gridCol w:w="567"/>
        <w:gridCol w:w="1702"/>
        <w:gridCol w:w="1558"/>
        <w:gridCol w:w="1163"/>
        <w:gridCol w:w="1084"/>
        <w:gridCol w:w="900"/>
        <w:gridCol w:w="754"/>
        <w:gridCol w:w="1118"/>
        <w:gridCol w:w="1425"/>
        <w:gridCol w:w="3177"/>
      </w:tblGrid>
      <w:tr w:rsidR="00D942EF" w:rsidRPr="00066CFD" w:rsidTr="000218EB">
        <w:trPr>
          <w:trHeight w:val="27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 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</w:p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Емкость винчестеров</w:t>
            </w:r>
          </w:p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</w:p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Принтеры</w:t>
            </w:r>
          </w:p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Расход бумаги (т.л.)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Интенсивности отказов</w:t>
            </w:r>
          </w:p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</w:p>
          <w:p w:rsidR="00D942EF" w:rsidRPr="00066CFD" w:rsidRDefault="00D942EF" w:rsidP="000218E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HDD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HDD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HDD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HDD 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Фев.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клавиатура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мышь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HDD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>Чипсет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 xml:space="preserve">Тест </w:t>
            </w:r>
            <w:r w:rsidRPr="00066CFD">
              <w:rPr>
                <w:sz w:val="16"/>
                <w:szCs w:val="16"/>
                <w:lang w:val="en-US"/>
              </w:rPr>
              <w:t>Post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Дополнительное задание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A761C4">
              <w:rPr>
                <w:sz w:val="16"/>
                <w:szCs w:val="16"/>
                <w:lang w:val="en-US"/>
              </w:rPr>
              <w:t>Kyocera FS-</w:t>
            </w:r>
            <w:r>
              <w:rPr>
                <w:sz w:val="16"/>
                <w:szCs w:val="16"/>
                <w:lang w:val="en-US"/>
              </w:rPr>
              <w:t>8080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Expression Home XP-3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ind w:hanging="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7,7E-06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4,7E-05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2,5E-07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X58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Установить дополнительную ОС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Linux</w:t>
            </w:r>
            <w:r>
              <w:rPr>
                <w:sz w:val="16"/>
                <w:szCs w:val="16"/>
              </w:rPr>
              <w:t>)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Expression Home XP-4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6,3E-06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2,5E-05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9,1E-08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</w:rPr>
            </w:pPr>
            <w:r w:rsidRPr="00442DF6">
              <w:rPr>
                <w:sz w:val="16"/>
                <w:szCs w:val="16"/>
                <w:lang w:val="en-US"/>
              </w:rPr>
              <w:t xml:space="preserve">Intel P55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Установить и настроить </w:t>
            </w:r>
            <w:r w:rsidRPr="00066CFD">
              <w:rPr>
                <w:sz w:val="16"/>
                <w:szCs w:val="16"/>
                <w:lang w:val="en-US"/>
              </w:rPr>
              <w:t>dr</w:t>
            </w:r>
            <w:r w:rsidRPr="00066CFD">
              <w:rPr>
                <w:sz w:val="16"/>
                <w:szCs w:val="16"/>
              </w:rPr>
              <w:t xml:space="preserve">. </w:t>
            </w:r>
            <w:r w:rsidRPr="00066CFD">
              <w:rPr>
                <w:sz w:val="16"/>
                <w:szCs w:val="16"/>
                <w:lang w:val="en-US"/>
              </w:rPr>
              <w:t>Web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Brother HL-11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Expression Home XP-</w:t>
            </w:r>
            <w:r>
              <w:rPr>
                <w:sz w:val="16"/>
                <w:szCs w:val="16"/>
              </w:rPr>
              <w:t>180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3,6E-06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6,1E-05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5,5E-07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 xml:space="preserve">Intel H55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1-1-4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Установить и настроить </w:t>
            </w:r>
            <w:r w:rsidRPr="00066CFD">
              <w:rPr>
                <w:sz w:val="16"/>
                <w:szCs w:val="16"/>
                <w:lang w:val="en-US"/>
              </w:rPr>
              <w:t>NOD 32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Pantum P2500W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L1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9,7E-06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5,9E-05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1,1E-07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H57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1-4-2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Установить и настроить Касперский 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 xml:space="preserve">Ricoh Aficio SP </w:t>
            </w:r>
            <w:r>
              <w:rPr>
                <w:sz w:val="16"/>
                <w:szCs w:val="16"/>
              </w:rPr>
              <w:t>180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L132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9,8E-06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2,1E-05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6,6E-07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Q57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1-3-1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Протестировать память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Expression Home XP-332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1,6E-06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3,3E-05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4,8E-07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P67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3-2-4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Создать дополнительный лог. раздел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212w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M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3,4E-06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4,9E-05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8,3E-08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H67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4-4-3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Создать первичный раздел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212Nw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Expression Home XP-323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2,4E-06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2,0E-05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2,4E-07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 xml:space="preserve">Intel H61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37хх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 xml:space="preserve">Оптимизировать </w:t>
            </w:r>
            <w:r w:rsidRPr="00066CFD">
              <w:rPr>
                <w:sz w:val="16"/>
                <w:szCs w:val="16"/>
                <w:lang w:val="en-US"/>
              </w:rPr>
              <w:t>Windows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Brother HL-1112R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Epson Stylus Pro 7600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8,4E-07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5,9E-05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2,5E-07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Q67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44хх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Настроить антивирусную профилактику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Brother HL-12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WR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MG36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9,1E-06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2,7E-05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6,8E-07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Q65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  <w:lang w:val="en-US"/>
              </w:rPr>
              <w:t>48</w:t>
            </w:r>
            <w:r w:rsidRPr="00066CFD">
              <w:rPr>
                <w:color w:val="FF0000"/>
                <w:sz w:val="16"/>
                <w:szCs w:val="16"/>
              </w:rPr>
              <w:t>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Настроить параметры  восстановления 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Samsung Xpress M</w:t>
            </w:r>
            <w:r>
              <w:rPr>
                <w:sz w:val="16"/>
                <w:szCs w:val="16"/>
              </w:rPr>
              <w:t>8080</w:t>
            </w:r>
            <w:r w:rsidRPr="00A761C4">
              <w:rPr>
                <w:sz w:val="16"/>
                <w:szCs w:val="16"/>
              </w:rPr>
              <w:t>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MG57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8,8E-06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6,1E-06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2,8E-07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AMD-A85X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70хх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Проверить настройку прерываний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Brother HL-1212WR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MG29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2,9E-06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4,5E-05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5,1E-07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AMD-A75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166хх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Установить новый монитор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Samsung Xpress M</w:t>
            </w:r>
            <w:r>
              <w:rPr>
                <w:sz w:val="16"/>
                <w:szCs w:val="16"/>
              </w:rPr>
              <w:t>8080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iP72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EA7A58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4,3E-06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4,4E-05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6,4E-07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</w:rPr>
            </w:pPr>
            <w:r w:rsidRPr="00442DF6">
              <w:rPr>
                <w:sz w:val="16"/>
                <w:szCs w:val="16"/>
                <w:lang w:val="en-US"/>
              </w:rPr>
              <w:t xml:space="preserve">Intel B75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  <w:lang w:val="en-US"/>
              </w:rPr>
            </w:pPr>
            <w:r w:rsidRPr="00066CFD">
              <w:rPr>
                <w:color w:val="FF0000"/>
                <w:sz w:val="16"/>
                <w:szCs w:val="16"/>
                <w:lang w:val="en-US"/>
              </w:rPr>
              <w:t>Hard disk install failure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Установить новый видеоадаптер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Pantum P2</w:t>
            </w:r>
            <w:r>
              <w:rPr>
                <w:sz w:val="16"/>
                <w:szCs w:val="16"/>
              </w:rPr>
              <w:t>160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iP28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 xml:space="preserve"> Photo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4,9E-06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1,4E-05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2,6E-07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</w:rPr>
            </w:pPr>
            <w:r w:rsidRPr="00442DF6">
              <w:rPr>
                <w:sz w:val="16"/>
                <w:szCs w:val="16"/>
                <w:lang w:val="en-US"/>
              </w:rPr>
              <w:t xml:space="preserve">Intel Z68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  <w:lang w:val="en-US"/>
              </w:rPr>
            </w:pPr>
            <w:r w:rsidRPr="00066CFD">
              <w:rPr>
                <w:color w:val="FF0000"/>
                <w:sz w:val="16"/>
                <w:szCs w:val="16"/>
                <w:lang w:val="en-US"/>
              </w:rPr>
              <w:t>4-4-2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Установить новый процессор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150w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MG25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6,3E-06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5,4E-05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4,8E-08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 xml:space="preserve">Intel X79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  <w:lang w:val="en-US"/>
              </w:rPr>
            </w:pPr>
            <w:r w:rsidRPr="00066CFD">
              <w:rPr>
                <w:color w:val="FF0000"/>
                <w:sz w:val="16"/>
                <w:szCs w:val="16"/>
                <w:lang w:val="en-US"/>
              </w:rPr>
              <w:t>4-4-1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EC5802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Установить новый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ТВ тюнер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2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MG24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5,9E-06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5,8E-05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1,8E-07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Z87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  <w:lang w:val="en-US"/>
              </w:rPr>
            </w:pPr>
            <w:r w:rsidRPr="00066CFD">
              <w:rPr>
                <w:color w:val="FF0000"/>
                <w:sz w:val="16"/>
                <w:szCs w:val="16"/>
                <w:lang w:val="en-US"/>
              </w:rPr>
              <w:t>Stop Error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ind w:left="-108" w:right="-108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Установить дополнительный модуль памяти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Kyocera FS-13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MAXIFY MB23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2,3E-06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6,8E-05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6,7E-07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Z97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  <w:lang w:val="en-US"/>
              </w:rPr>
            </w:pPr>
            <w:r w:rsidRPr="00066CFD">
              <w:rPr>
                <w:color w:val="FF0000"/>
                <w:sz w:val="16"/>
                <w:szCs w:val="16"/>
                <w:lang w:val="en-US"/>
              </w:rPr>
              <w:t>Missing operating system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9A30DA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 xml:space="preserve">Установить </w:t>
            </w:r>
            <w:r>
              <w:rPr>
                <w:sz w:val="16"/>
                <w:szCs w:val="16"/>
              </w:rPr>
              <w:t xml:space="preserve">накопитель </w:t>
            </w:r>
            <w:r>
              <w:rPr>
                <w:sz w:val="16"/>
                <w:szCs w:val="16"/>
                <w:lang w:val="en-US"/>
              </w:rPr>
              <w:t>SSD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Pantum P2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MX924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3,2E-06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2,4E-05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1,4E-07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X99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>Установить накопитель</w:t>
            </w:r>
            <w:r w:rsidRPr="00066CFD">
              <w:rPr>
                <w:sz w:val="16"/>
                <w:szCs w:val="16"/>
                <w:lang w:val="en-US"/>
              </w:rPr>
              <w:t xml:space="preserve"> PATA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Panasonic KX-P7305 RU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MG21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7,8E-06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7,7E-06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3,2E-07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H97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>Установить накопитель</w:t>
            </w:r>
            <w:r w:rsidRPr="00066CFD">
              <w:rPr>
                <w:sz w:val="16"/>
                <w:szCs w:val="16"/>
                <w:lang w:val="en-US"/>
              </w:rPr>
              <w:t xml:space="preserve"> SATA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Brother HL-11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MP492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4,2E-06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5,2E-05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3,0E-08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 xml:space="preserve">Intel P97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1-1-4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 xml:space="preserve">Установить </w:t>
            </w:r>
            <w:r w:rsidRPr="00066CFD">
              <w:rPr>
                <w:sz w:val="16"/>
                <w:szCs w:val="16"/>
                <w:lang w:val="en-US"/>
              </w:rPr>
              <w:t xml:space="preserve">DVD 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A761C4">
              <w:rPr>
                <w:sz w:val="16"/>
                <w:szCs w:val="16"/>
                <w:lang w:val="en-US"/>
              </w:rPr>
              <w:t>Samsung SL-M</w:t>
            </w:r>
            <w:r>
              <w:rPr>
                <w:sz w:val="16"/>
                <w:szCs w:val="16"/>
                <w:lang w:val="en-US"/>
              </w:rPr>
              <w:t>8080</w:t>
            </w:r>
            <w:r w:rsidRPr="00A761C4">
              <w:rPr>
                <w:sz w:val="16"/>
                <w:szCs w:val="16"/>
                <w:lang w:val="en-US"/>
              </w:rPr>
              <w:t>/FEV A4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PIXMA MP282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2,6E-06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7,0E-05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5,9E-07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P87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1-4-2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 xml:space="preserve">Перепрограммировать </w:t>
            </w:r>
            <w:r w:rsidRPr="00066CFD">
              <w:rPr>
                <w:sz w:val="16"/>
                <w:szCs w:val="16"/>
                <w:lang w:val="en-US"/>
              </w:rPr>
              <w:t xml:space="preserve">BIOS 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HP LaserJet P1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2s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Canon Selphy CP1</w:t>
            </w:r>
            <w:r>
              <w:rPr>
                <w:sz w:val="16"/>
                <w:szCs w:val="16"/>
              </w:rPr>
              <w:t>160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291FBC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4,3E-06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4,0E-05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2,7E-07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Z87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1-3-1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Изменить файловую систему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A761C4">
              <w:rPr>
                <w:sz w:val="16"/>
                <w:szCs w:val="16"/>
                <w:lang w:val="en-US"/>
              </w:rPr>
              <w:t>Brother DCP-J</w:t>
            </w:r>
            <w:r>
              <w:rPr>
                <w:sz w:val="16"/>
                <w:szCs w:val="16"/>
                <w:lang w:val="en-US"/>
              </w:rPr>
              <w:t>180</w:t>
            </w:r>
            <w:r w:rsidRPr="00A761C4">
              <w:rPr>
                <w:sz w:val="16"/>
                <w:szCs w:val="16"/>
                <w:lang w:val="en-US"/>
              </w:rPr>
              <w:t xml:space="preserve"> Ink Benefit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5,3E-06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5,9E-05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2,7E-07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AMD-750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3-2-4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Установить звуковую плату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Xerox Phaser 30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A761C4">
              <w:rPr>
                <w:sz w:val="16"/>
                <w:szCs w:val="16"/>
                <w:lang w:val="en-US"/>
              </w:rPr>
              <w:t>HP Officejet Pro 86</w:t>
            </w:r>
            <w:r>
              <w:rPr>
                <w:sz w:val="16"/>
                <w:szCs w:val="16"/>
                <w:lang w:val="en-US"/>
              </w:rPr>
              <w:t>80</w:t>
            </w:r>
            <w:r w:rsidRPr="00A761C4">
              <w:rPr>
                <w:sz w:val="16"/>
                <w:szCs w:val="16"/>
                <w:lang w:val="en-US"/>
              </w:rPr>
              <w:t xml:space="preserve"> e-All-in-One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8,9E-06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2,7E-05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4,1E-07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AMD-7</w:t>
            </w:r>
            <w:r w:rsidRPr="00442DF6">
              <w:rPr>
                <w:sz w:val="16"/>
                <w:szCs w:val="16"/>
              </w:rPr>
              <w:t>6</w:t>
            </w:r>
            <w:r w:rsidRPr="00442DF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4-4-3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Оценить производительность </w:t>
            </w:r>
            <w:r w:rsidRPr="00066CFD">
              <w:rPr>
                <w:sz w:val="16"/>
                <w:szCs w:val="16"/>
                <w:lang w:val="en-US"/>
              </w:rPr>
              <w:t>CPU</w:t>
            </w:r>
            <w:r w:rsidRPr="00066CFD">
              <w:rPr>
                <w:sz w:val="16"/>
                <w:szCs w:val="16"/>
              </w:rPr>
              <w:t>.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HL-12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WR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HP DeskJet Ink Advantage 3635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7,3E-06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2,1E-05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6,3E-07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Q87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37хх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 xml:space="preserve">Установить сканер и программу </w:t>
            </w:r>
            <w:r w:rsidRPr="00066CFD">
              <w:rPr>
                <w:sz w:val="16"/>
                <w:szCs w:val="16"/>
                <w:lang w:val="en-US"/>
              </w:rPr>
              <w:t>OCR</w:t>
            </w:r>
            <w:r w:rsidRPr="00066CFD">
              <w:rPr>
                <w:sz w:val="16"/>
                <w:szCs w:val="16"/>
              </w:rPr>
              <w:t>.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Samsung Xpress M</w:t>
            </w:r>
            <w:r>
              <w:rPr>
                <w:sz w:val="16"/>
                <w:szCs w:val="16"/>
              </w:rPr>
              <w:t>8080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HP OfficeJet Pro 82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1,2E-06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4,8E-05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1,7E-07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H77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</w:rPr>
              <w:t>44хх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>Восстановить пароль</w:t>
            </w:r>
            <w:r w:rsidRPr="00066CFD">
              <w:rPr>
                <w:sz w:val="16"/>
                <w:szCs w:val="16"/>
                <w:lang w:val="en-US"/>
              </w:rPr>
              <w:t xml:space="preserve"> CMOS</w:t>
            </w:r>
          </w:p>
        </w:tc>
      </w:tr>
      <w:tr w:rsidR="00D942EF" w:rsidRPr="00066CFD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Samsung Xpress M</w:t>
            </w:r>
            <w:r>
              <w:rPr>
                <w:sz w:val="16"/>
                <w:szCs w:val="16"/>
              </w:rPr>
              <w:t>8080</w:t>
            </w:r>
            <w:r w:rsidRPr="00A761C4">
              <w:rPr>
                <w:sz w:val="16"/>
                <w:szCs w:val="16"/>
              </w:rPr>
              <w:t>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HP DeskJet Ink Advantage 5645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6,7E-06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2,1E-05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066CFD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066CFD">
              <w:rPr>
                <w:sz w:val="16"/>
                <w:szCs w:val="16"/>
              </w:rPr>
              <w:t>4,7E-07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Intel Q77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066CFD">
              <w:rPr>
                <w:color w:val="FF0000"/>
                <w:sz w:val="16"/>
                <w:szCs w:val="16"/>
                <w:lang w:val="en-US"/>
              </w:rPr>
              <w:t>48</w:t>
            </w:r>
            <w:r w:rsidRPr="00066CFD">
              <w:rPr>
                <w:color w:val="FF0000"/>
                <w:sz w:val="16"/>
                <w:szCs w:val="16"/>
              </w:rPr>
              <w:t>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066CFD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066CFD">
              <w:rPr>
                <w:sz w:val="16"/>
                <w:szCs w:val="16"/>
              </w:rPr>
              <w:t xml:space="preserve">Оптимизировать </w:t>
            </w:r>
            <w:r w:rsidRPr="00066CFD">
              <w:rPr>
                <w:sz w:val="16"/>
                <w:szCs w:val="16"/>
                <w:lang w:val="en-US"/>
              </w:rPr>
              <w:t>CMOS Setup</w:t>
            </w:r>
          </w:p>
        </w:tc>
      </w:tr>
      <w:tr w:rsidR="00D942EF" w:rsidRPr="00B27C0C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28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Ricoh SP 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A761C4">
              <w:rPr>
                <w:sz w:val="16"/>
                <w:szCs w:val="16"/>
                <w:lang w:val="en-US"/>
              </w:rPr>
              <w:t>HP Deskjet Ink Advantage 25</w:t>
            </w:r>
            <w:r>
              <w:rPr>
                <w:sz w:val="16"/>
                <w:szCs w:val="16"/>
                <w:lang w:val="en-US"/>
              </w:rPr>
              <w:t>80</w:t>
            </w:r>
            <w:r w:rsidRPr="00A761C4">
              <w:rPr>
                <w:sz w:val="16"/>
                <w:szCs w:val="16"/>
                <w:lang w:val="en-US"/>
              </w:rPr>
              <w:t>hc (CZ338A)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1,5E-06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5,2E-06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4,5E-07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AMD-A88X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B27C0C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B27C0C">
              <w:rPr>
                <w:color w:val="FF0000"/>
                <w:sz w:val="16"/>
                <w:szCs w:val="16"/>
              </w:rPr>
              <w:t>70хх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B27C0C" w:rsidRDefault="00D942EF" w:rsidP="000218EB">
            <w:pPr>
              <w:widowControl/>
              <w:rPr>
                <w:sz w:val="16"/>
                <w:szCs w:val="16"/>
              </w:rPr>
            </w:pPr>
            <w:r w:rsidRPr="00B27C0C">
              <w:rPr>
                <w:sz w:val="16"/>
                <w:szCs w:val="16"/>
              </w:rPr>
              <w:t>Установить</w:t>
            </w:r>
            <w:r>
              <w:rPr>
                <w:sz w:val="16"/>
                <w:szCs w:val="16"/>
              </w:rPr>
              <w:t xml:space="preserve"> и настроить маршрутизатор</w:t>
            </w:r>
            <w:r w:rsidRPr="00B27C0C">
              <w:rPr>
                <w:sz w:val="16"/>
                <w:szCs w:val="16"/>
              </w:rPr>
              <w:t xml:space="preserve"> </w:t>
            </w:r>
          </w:p>
        </w:tc>
      </w:tr>
      <w:tr w:rsidR="00D942EF" w:rsidRPr="00B27C0C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A761C4">
              <w:rPr>
                <w:sz w:val="16"/>
                <w:szCs w:val="16"/>
                <w:lang w:val="en-US"/>
              </w:rPr>
              <w:t>Canon i-SENSYS LBP-6030W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HP DeskJet Ink Advantage 4535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1,9E-06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4,0E-05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4,2E-07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AMD-A58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B27C0C" w:rsidRDefault="00D942EF" w:rsidP="000218EB">
            <w:pPr>
              <w:widowControl/>
              <w:rPr>
                <w:color w:val="FF0000"/>
                <w:sz w:val="16"/>
                <w:szCs w:val="16"/>
              </w:rPr>
            </w:pPr>
            <w:r w:rsidRPr="00B27C0C">
              <w:rPr>
                <w:color w:val="FF0000"/>
                <w:sz w:val="16"/>
                <w:szCs w:val="16"/>
              </w:rPr>
              <w:t>166хх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B27C0C" w:rsidRDefault="00D942EF" w:rsidP="000218EB">
            <w:pPr>
              <w:widowControl/>
              <w:rPr>
                <w:sz w:val="16"/>
                <w:szCs w:val="16"/>
                <w:lang w:val="en-US"/>
              </w:rPr>
            </w:pPr>
            <w:r w:rsidRPr="00B27C0C">
              <w:rPr>
                <w:sz w:val="16"/>
                <w:szCs w:val="16"/>
              </w:rPr>
              <w:t xml:space="preserve">Сделать </w:t>
            </w:r>
            <w:r w:rsidRPr="00B27C0C">
              <w:rPr>
                <w:sz w:val="16"/>
                <w:szCs w:val="16"/>
                <w:lang w:val="en-US"/>
              </w:rPr>
              <w:t>Ram Disk</w:t>
            </w:r>
          </w:p>
        </w:tc>
      </w:tr>
      <w:tr w:rsidR="00D942EF" w:rsidRPr="00B27C0C" w:rsidTr="000218EB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625106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625106">
              <w:rPr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HP LaserJet P1</w:t>
            </w:r>
            <w:r>
              <w:rPr>
                <w:sz w:val="16"/>
                <w:szCs w:val="16"/>
              </w:rPr>
              <w:t>80</w:t>
            </w:r>
            <w:r w:rsidRPr="00A761C4">
              <w:rPr>
                <w:sz w:val="16"/>
                <w:szCs w:val="16"/>
              </w:rPr>
              <w:t>2s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A761C4" w:rsidRDefault="00D942EF" w:rsidP="000218EB">
            <w:pPr>
              <w:widowControl/>
              <w:rPr>
                <w:sz w:val="16"/>
                <w:szCs w:val="16"/>
              </w:rPr>
            </w:pPr>
            <w:r w:rsidRPr="00A761C4">
              <w:rPr>
                <w:sz w:val="16"/>
                <w:szCs w:val="16"/>
              </w:rPr>
              <w:t>HP DeskJet Ink Advantage 3636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2EF" w:rsidRDefault="00D942EF" w:rsidP="000218EB">
            <w:r w:rsidRPr="00945043">
              <w:rPr>
                <w:sz w:val="16"/>
                <w:szCs w:val="16"/>
              </w:rPr>
              <w:t>3000/100000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4,3E-06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1,9E-05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2EF" w:rsidRPr="00281598" w:rsidRDefault="00D942EF" w:rsidP="000218EB">
            <w:pPr>
              <w:widowControl/>
              <w:jc w:val="right"/>
              <w:rPr>
                <w:sz w:val="16"/>
                <w:szCs w:val="16"/>
              </w:rPr>
            </w:pPr>
            <w:r w:rsidRPr="00281598">
              <w:rPr>
                <w:sz w:val="16"/>
                <w:szCs w:val="16"/>
              </w:rPr>
              <w:t>3,0E-07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2EF" w:rsidRPr="00442DF6" w:rsidRDefault="00D942EF" w:rsidP="000218EB">
            <w:pPr>
              <w:rPr>
                <w:sz w:val="16"/>
                <w:szCs w:val="16"/>
                <w:lang w:val="en-US"/>
              </w:rPr>
            </w:pPr>
            <w:r w:rsidRPr="00442DF6">
              <w:rPr>
                <w:sz w:val="16"/>
                <w:szCs w:val="16"/>
                <w:lang w:val="en-US"/>
              </w:rPr>
              <w:t>AMD-A68H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B27C0C" w:rsidRDefault="00D942EF" w:rsidP="000218EB">
            <w:pPr>
              <w:widowControl/>
              <w:rPr>
                <w:color w:val="FF0000"/>
                <w:sz w:val="16"/>
                <w:szCs w:val="16"/>
                <w:lang w:val="en-US"/>
              </w:rPr>
            </w:pPr>
            <w:r w:rsidRPr="00B27C0C">
              <w:rPr>
                <w:color w:val="FF0000"/>
                <w:sz w:val="16"/>
                <w:szCs w:val="16"/>
                <w:lang w:val="en-US"/>
              </w:rPr>
              <w:t>Hard disk install failure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2EF" w:rsidRPr="00B27C0C" w:rsidRDefault="00D942EF" w:rsidP="000218EB">
            <w:pPr>
              <w:widowControl/>
              <w:rPr>
                <w:sz w:val="16"/>
                <w:szCs w:val="16"/>
              </w:rPr>
            </w:pPr>
            <w:r w:rsidRPr="00B27C0C">
              <w:rPr>
                <w:sz w:val="16"/>
                <w:szCs w:val="16"/>
              </w:rPr>
              <w:t>Настроить параметры аудио системы</w:t>
            </w:r>
          </w:p>
        </w:tc>
      </w:tr>
    </w:tbl>
    <w:p w:rsidR="00D942EF" w:rsidRPr="005722BF" w:rsidRDefault="00D942EF" w:rsidP="00D942EF">
      <w:pPr>
        <w:pStyle w:val="11"/>
        <w:ind w:firstLine="851"/>
        <w:jc w:val="center"/>
        <w:rPr>
          <w:bCs/>
          <w:snapToGrid w:val="0"/>
          <w:sz w:val="28"/>
          <w:szCs w:val="28"/>
        </w:rPr>
      </w:pPr>
    </w:p>
    <w:p w:rsidR="00D942EF" w:rsidRDefault="00D942EF" w:rsidP="00D942EF">
      <w:pPr>
        <w:pStyle w:val="11"/>
        <w:ind w:firstLine="851"/>
        <w:jc w:val="center"/>
        <w:rPr>
          <w:bCs/>
          <w:snapToGrid w:val="0"/>
          <w:sz w:val="28"/>
          <w:szCs w:val="28"/>
        </w:rPr>
        <w:sectPr w:rsidR="00D942EF" w:rsidSect="00D942EF">
          <w:pgSz w:w="16838" w:h="11906" w:orient="landscape" w:code="9"/>
          <w:pgMar w:top="1134" w:right="902" w:bottom="851" w:left="1616" w:header="709" w:footer="709" w:gutter="0"/>
          <w:pgNumType w:start="106"/>
          <w:cols w:space="708"/>
          <w:docGrid w:linePitch="360"/>
        </w:sectPr>
      </w:pPr>
    </w:p>
    <w:p w:rsidR="00230861" w:rsidRPr="00F96760" w:rsidRDefault="00230861" w:rsidP="00066CFD">
      <w:pPr>
        <w:widowControl/>
        <w:ind w:firstLine="709"/>
        <w:rPr>
          <w:sz w:val="28"/>
          <w:szCs w:val="28"/>
        </w:rPr>
      </w:pPr>
    </w:p>
    <w:sectPr w:rsidR="00230861" w:rsidRPr="00F96760" w:rsidSect="00A3709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4F" w:rsidRDefault="00D32C4F" w:rsidP="00A37096">
      <w:r>
        <w:separator/>
      </w:r>
    </w:p>
  </w:endnote>
  <w:endnote w:type="continuationSeparator" w:id="0">
    <w:p w:rsidR="00D32C4F" w:rsidRDefault="00D32C4F" w:rsidP="00A3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4F" w:rsidRDefault="00D32C4F" w:rsidP="00A37096">
      <w:r>
        <w:separator/>
      </w:r>
    </w:p>
  </w:footnote>
  <w:footnote w:type="continuationSeparator" w:id="0">
    <w:p w:rsidR="00D32C4F" w:rsidRDefault="00D32C4F" w:rsidP="00A37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8EB" w:rsidRDefault="000218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E3D5DE9"/>
    <w:multiLevelType w:val="hybridMultilevel"/>
    <w:tmpl w:val="31FABB76"/>
    <w:lvl w:ilvl="0" w:tplc="CD605FF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6857073"/>
    <w:multiLevelType w:val="hybridMultilevel"/>
    <w:tmpl w:val="5596B0EA"/>
    <w:lvl w:ilvl="0" w:tplc="A0C63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7648D9"/>
    <w:multiLevelType w:val="hybridMultilevel"/>
    <w:tmpl w:val="FAD8C07C"/>
    <w:lvl w:ilvl="0" w:tplc="9B8484D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1E3A4B"/>
    <w:multiLevelType w:val="hybridMultilevel"/>
    <w:tmpl w:val="C60E7CE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BE7B8A"/>
    <w:multiLevelType w:val="hybridMultilevel"/>
    <w:tmpl w:val="64CC8524"/>
    <w:lvl w:ilvl="0" w:tplc="F8DA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441174"/>
    <w:multiLevelType w:val="hybridMultilevel"/>
    <w:tmpl w:val="F1028694"/>
    <w:lvl w:ilvl="0" w:tplc="FFFFFFFF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8F6C7C"/>
    <w:multiLevelType w:val="hybridMultilevel"/>
    <w:tmpl w:val="1E6EE882"/>
    <w:lvl w:ilvl="0" w:tplc="53D6B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D61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5C3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A0D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30E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740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CCC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6A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F4A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F93C53"/>
    <w:multiLevelType w:val="hybridMultilevel"/>
    <w:tmpl w:val="18084C18"/>
    <w:lvl w:ilvl="0" w:tplc="C67C26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8AC668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D626DD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D244D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6472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D12ABA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8454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9A2A3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3D1609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383D51"/>
    <w:multiLevelType w:val="hybridMultilevel"/>
    <w:tmpl w:val="3048AA2E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6A572D"/>
    <w:multiLevelType w:val="hybridMultilevel"/>
    <w:tmpl w:val="9A74C850"/>
    <w:lvl w:ilvl="0" w:tplc="50508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4236C41"/>
    <w:multiLevelType w:val="hybridMultilevel"/>
    <w:tmpl w:val="28548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4A179E"/>
    <w:multiLevelType w:val="hybridMultilevel"/>
    <w:tmpl w:val="786893DA"/>
    <w:lvl w:ilvl="0" w:tplc="F8DA7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111772"/>
    <w:multiLevelType w:val="hybridMultilevel"/>
    <w:tmpl w:val="5E427C56"/>
    <w:lvl w:ilvl="0" w:tplc="F8DA73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0831844"/>
    <w:multiLevelType w:val="hybridMultilevel"/>
    <w:tmpl w:val="439E84F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18C5B3B"/>
    <w:multiLevelType w:val="hybridMultilevel"/>
    <w:tmpl w:val="54B03E24"/>
    <w:lvl w:ilvl="0" w:tplc="0419000F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>
    <w:nsid w:val="744B2EA8"/>
    <w:multiLevelType w:val="hybridMultilevel"/>
    <w:tmpl w:val="3EDCC820"/>
    <w:lvl w:ilvl="0" w:tplc="F8DA73D4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F4A0CA6"/>
    <w:multiLevelType w:val="hybridMultilevel"/>
    <w:tmpl w:val="C7ACA222"/>
    <w:lvl w:ilvl="0" w:tplc="14A213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4"/>
  </w:num>
  <w:num w:numId="5">
    <w:abstractNumId w:val="7"/>
  </w:num>
  <w:num w:numId="6">
    <w:abstractNumId w:val="10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8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12"/>
  </w:num>
  <w:num w:numId="17">
    <w:abstractNumId w:val="6"/>
  </w:num>
  <w:num w:numId="18">
    <w:abstractNumId w:val="5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77"/>
    <w:rsid w:val="00001792"/>
    <w:rsid w:val="00002C07"/>
    <w:rsid w:val="0000319D"/>
    <w:rsid w:val="0000381F"/>
    <w:rsid w:val="00003E51"/>
    <w:rsid w:val="00004F2F"/>
    <w:rsid w:val="0000553D"/>
    <w:rsid w:val="00005AB9"/>
    <w:rsid w:val="000066F2"/>
    <w:rsid w:val="000078D2"/>
    <w:rsid w:val="00011B80"/>
    <w:rsid w:val="000148F3"/>
    <w:rsid w:val="00015056"/>
    <w:rsid w:val="0001635E"/>
    <w:rsid w:val="000218EB"/>
    <w:rsid w:val="000222A3"/>
    <w:rsid w:val="000229E8"/>
    <w:rsid w:val="00023021"/>
    <w:rsid w:val="000233DB"/>
    <w:rsid w:val="00024A8B"/>
    <w:rsid w:val="000252DE"/>
    <w:rsid w:val="000260E1"/>
    <w:rsid w:val="00027363"/>
    <w:rsid w:val="00027554"/>
    <w:rsid w:val="0002797F"/>
    <w:rsid w:val="0003150F"/>
    <w:rsid w:val="00032495"/>
    <w:rsid w:val="00033AB8"/>
    <w:rsid w:val="0003489D"/>
    <w:rsid w:val="00035547"/>
    <w:rsid w:val="0003580C"/>
    <w:rsid w:val="00036636"/>
    <w:rsid w:val="00036959"/>
    <w:rsid w:val="00036E02"/>
    <w:rsid w:val="00037217"/>
    <w:rsid w:val="0004089F"/>
    <w:rsid w:val="00041F7C"/>
    <w:rsid w:val="0004277B"/>
    <w:rsid w:val="00043EC7"/>
    <w:rsid w:val="00044AE1"/>
    <w:rsid w:val="00044E4A"/>
    <w:rsid w:val="0005173A"/>
    <w:rsid w:val="000550BE"/>
    <w:rsid w:val="000552BB"/>
    <w:rsid w:val="00055E7C"/>
    <w:rsid w:val="00056515"/>
    <w:rsid w:val="00057BED"/>
    <w:rsid w:val="000604CB"/>
    <w:rsid w:val="00060B33"/>
    <w:rsid w:val="000627F2"/>
    <w:rsid w:val="00065137"/>
    <w:rsid w:val="00065543"/>
    <w:rsid w:val="000656EB"/>
    <w:rsid w:val="00066045"/>
    <w:rsid w:val="000662D2"/>
    <w:rsid w:val="00066A7F"/>
    <w:rsid w:val="00066CFD"/>
    <w:rsid w:val="00067179"/>
    <w:rsid w:val="000677CE"/>
    <w:rsid w:val="000718AF"/>
    <w:rsid w:val="00072081"/>
    <w:rsid w:val="00072E4B"/>
    <w:rsid w:val="0007350D"/>
    <w:rsid w:val="00073FAD"/>
    <w:rsid w:val="000820DB"/>
    <w:rsid w:val="0008260F"/>
    <w:rsid w:val="00084F96"/>
    <w:rsid w:val="000861F3"/>
    <w:rsid w:val="000868A9"/>
    <w:rsid w:val="00086ABE"/>
    <w:rsid w:val="00087C1C"/>
    <w:rsid w:val="00090AC5"/>
    <w:rsid w:val="0009209C"/>
    <w:rsid w:val="000927B7"/>
    <w:rsid w:val="00093366"/>
    <w:rsid w:val="00094CCC"/>
    <w:rsid w:val="00097933"/>
    <w:rsid w:val="00097A9C"/>
    <w:rsid w:val="000A01F8"/>
    <w:rsid w:val="000A12C2"/>
    <w:rsid w:val="000A2C10"/>
    <w:rsid w:val="000A52FE"/>
    <w:rsid w:val="000A5614"/>
    <w:rsid w:val="000A711E"/>
    <w:rsid w:val="000B0B5D"/>
    <w:rsid w:val="000B252E"/>
    <w:rsid w:val="000B4338"/>
    <w:rsid w:val="000B6787"/>
    <w:rsid w:val="000B6E35"/>
    <w:rsid w:val="000C08A0"/>
    <w:rsid w:val="000C1800"/>
    <w:rsid w:val="000C1CE3"/>
    <w:rsid w:val="000C3C95"/>
    <w:rsid w:val="000C434A"/>
    <w:rsid w:val="000C4E73"/>
    <w:rsid w:val="000C6830"/>
    <w:rsid w:val="000C71FD"/>
    <w:rsid w:val="000C794A"/>
    <w:rsid w:val="000C7E14"/>
    <w:rsid w:val="000C7FCB"/>
    <w:rsid w:val="000D07D7"/>
    <w:rsid w:val="000D1AD1"/>
    <w:rsid w:val="000D1C35"/>
    <w:rsid w:val="000D365B"/>
    <w:rsid w:val="000D3DB8"/>
    <w:rsid w:val="000D499D"/>
    <w:rsid w:val="000D522E"/>
    <w:rsid w:val="000D5A6D"/>
    <w:rsid w:val="000D5A92"/>
    <w:rsid w:val="000D5DE6"/>
    <w:rsid w:val="000D7087"/>
    <w:rsid w:val="000E20DA"/>
    <w:rsid w:val="000E48DF"/>
    <w:rsid w:val="000E4CF2"/>
    <w:rsid w:val="000E58DF"/>
    <w:rsid w:val="000E7AD0"/>
    <w:rsid w:val="000F058E"/>
    <w:rsid w:val="000F2829"/>
    <w:rsid w:val="000F429A"/>
    <w:rsid w:val="000F5F0D"/>
    <w:rsid w:val="000F680D"/>
    <w:rsid w:val="000F6D65"/>
    <w:rsid w:val="000F7781"/>
    <w:rsid w:val="00104170"/>
    <w:rsid w:val="001059E0"/>
    <w:rsid w:val="00105C52"/>
    <w:rsid w:val="00105F36"/>
    <w:rsid w:val="00106FB0"/>
    <w:rsid w:val="0011126A"/>
    <w:rsid w:val="0011272A"/>
    <w:rsid w:val="00112DDF"/>
    <w:rsid w:val="00113982"/>
    <w:rsid w:val="001142A2"/>
    <w:rsid w:val="00115BA3"/>
    <w:rsid w:val="0011646D"/>
    <w:rsid w:val="00116E78"/>
    <w:rsid w:val="001174BE"/>
    <w:rsid w:val="00120382"/>
    <w:rsid w:val="00120F1D"/>
    <w:rsid w:val="00122361"/>
    <w:rsid w:val="00122B2C"/>
    <w:rsid w:val="00123756"/>
    <w:rsid w:val="001243D4"/>
    <w:rsid w:val="00124A0C"/>
    <w:rsid w:val="00125EB0"/>
    <w:rsid w:val="00127BE7"/>
    <w:rsid w:val="00130498"/>
    <w:rsid w:val="00130D94"/>
    <w:rsid w:val="0013183E"/>
    <w:rsid w:val="001328EA"/>
    <w:rsid w:val="00133DB9"/>
    <w:rsid w:val="00133FD7"/>
    <w:rsid w:val="00135452"/>
    <w:rsid w:val="00137612"/>
    <w:rsid w:val="001379C4"/>
    <w:rsid w:val="00137C77"/>
    <w:rsid w:val="00140B0C"/>
    <w:rsid w:val="00141476"/>
    <w:rsid w:val="00141A3F"/>
    <w:rsid w:val="00141C09"/>
    <w:rsid w:val="00144253"/>
    <w:rsid w:val="00144CFA"/>
    <w:rsid w:val="00145DED"/>
    <w:rsid w:val="00146632"/>
    <w:rsid w:val="00150444"/>
    <w:rsid w:val="001524F4"/>
    <w:rsid w:val="001543FE"/>
    <w:rsid w:val="00154D6A"/>
    <w:rsid w:val="001550C4"/>
    <w:rsid w:val="00156447"/>
    <w:rsid w:val="001566DF"/>
    <w:rsid w:val="00157440"/>
    <w:rsid w:val="00161928"/>
    <w:rsid w:val="00161C7D"/>
    <w:rsid w:val="00163494"/>
    <w:rsid w:val="0016565C"/>
    <w:rsid w:val="0016716E"/>
    <w:rsid w:val="00167DC5"/>
    <w:rsid w:val="001700A1"/>
    <w:rsid w:val="00171F33"/>
    <w:rsid w:val="001727CC"/>
    <w:rsid w:val="001733A8"/>
    <w:rsid w:val="001746B6"/>
    <w:rsid w:val="001758BA"/>
    <w:rsid w:val="00177776"/>
    <w:rsid w:val="00177851"/>
    <w:rsid w:val="00177B33"/>
    <w:rsid w:val="00181248"/>
    <w:rsid w:val="00181DB4"/>
    <w:rsid w:val="001826EB"/>
    <w:rsid w:val="00183C07"/>
    <w:rsid w:val="00184410"/>
    <w:rsid w:val="00185B90"/>
    <w:rsid w:val="001866DA"/>
    <w:rsid w:val="001914CF"/>
    <w:rsid w:val="00191F78"/>
    <w:rsid w:val="00191FB6"/>
    <w:rsid w:val="001932EB"/>
    <w:rsid w:val="0019530E"/>
    <w:rsid w:val="00195488"/>
    <w:rsid w:val="001979E2"/>
    <w:rsid w:val="001A02F6"/>
    <w:rsid w:val="001A037F"/>
    <w:rsid w:val="001A09E5"/>
    <w:rsid w:val="001A2AB9"/>
    <w:rsid w:val="001A4205"/>
    <w:rsid w:val="001A7E8E"/>
    <w:rsid w:val="001B01CC"/>
    <w:rsid w:val="001B03F9"/>
    <w:rsid w:val="001B087F"/>
    <w:rsid w:val="001B0D9D"/>
    <w:rsid w:val="001B1DD1"/>
    <w:rsid w:val="001B33D1"/>
    <w:rsid w:val="001B39B7"/>
    <w:rsid w:val="001B7664"/>
    <w:rsid w:val="001C1F19"/>
    <w:rsid w:val="001C203B"/>
    <w:rsid w:val="001C36C1"/>
    <w:rsid w:val="001C391B"/>
    <w:rsid w:val="001C3AD5"/>
    <w:rsid w:val="001C4AA4"/>
    <w:rsid w:val="001C620D"/>
    <w:rsid w:val="001C634D"/>
    <w:rsid w:val="001D2DDF"/>
    <w:rsid w:val="001D3D61"/>
    <w:rsid w:val="001D45A1"/>
    <w:rsid w:val="001D510E"/>
    <w:rsid w:val="001D557F"/>
    <w:rsid w:val="001D7B16"/>
    <w:rsid w:val="001E2221"/>
    <w:rsid w:val="001E4C79"/>
    <w:rsid w:val="001E5E89"/>
    <w:rsid w:val="001E64B9"/>
    <w:rsid w:val="001E7E99"/>
    <w:rsid w:val="001F067E"/>
    <w:rsid w:val="001F1A90"/>
    <w:rsid w:val="001F1AA6"/>
    <w:rsid w:val="001F1C52"/>
    <w:rsid w:val="001F248E"/>
    <w:rsid w:val="001F2AA6"/>
    <w:rsid w:val="001F3F9B"/>
    <w:rsid w:val="001F64B6"/>
    <w:rsid w:val="002004AD"/>
    <w:rsid w:val="0020080A"/>
    <w:rsid w:val="00203B89"/>
    <w:rsid w:val="00203BD8"/>
    <w:rsid w:val="00203E9C"/>
    <w:rsid w:val="00204555"/>
    <w:rsid w:val="00204E90"/>
    <w:rsid w:val="00207278"/>
    <w:rsid w:val="00207661"/>
    <w:rsid w:val="00210E51"/>
    <w:rsid w:val="00210F8E"/>
    <w:rsid w:val="00211D0C"/>
    <w:rsid w:val="00212B80"/>
    <w:rsid w:val="002131A2"/>
    <w:rsid w:val="00214EDD"/>
    <w:rsid w:val="0021530E"/>
    <w:rsid w:val="0021588C"/>
    <w:rsid w:val="00216D45"/>
    <w:rsid w:val="00217F6B"/>
    <w:rsid w:val="00221053"/>
    <w:rsid w:val="002211AD"/>
    <w:rsid w:val="002222A5"/>
    <w:rsid w:val="002225EF"/>
    <w:rsid w:val="00222B98"/>
    <w:rsid w:val="002233CB"/>
    <w:rsid w:val="00223489"/>
    <w:rsid w:val="002270C4"/>
    <w:rsid w:val="002278C9"/>
    <w:rsid w:val="00227C85"/>
    <w:rsid w:val="00230139"/>
    <w:rsid w:val="00230861"/>
    <w:rsid w:val="00230EBF"/>
    <w:rsid w:val="002317A9"/>
    <w:rsid w:val="00232284"/>
    <w:rsid w:val="00232E25"/>
    <w:rsid w:val="00233763"/>
    <w:rsid w:val="0023498E"/>
    <w:rsid w:val="00235635"/>
    <w:rsid w:val="0023625C"/>
    <w:rsid w:val="002369A0"/>
    <w:rsid w:val="002369EE"/>
    <w:rsid w:val="00236C72"/>
    <w:rsid w:val="00236C88"/>
    <w:rsid w:val="00236CCA"/>
    <w:rsid w:val="00236FCB"/>
    <w:rsid w:val="002370D7"/>
    <w:rsid w:val="00240521"/>
    <w:rsid w:val="00241B42"/>
    <w:rsid w:val="00242270"/>
    <w:rsid w:val="00243E0E"/>
    <w:rsid w:val="00244B0A"/>
    <w:rsid w:val="00245A1C"/>
    <w:rsid w:val="00246852"/>
    <w:rsid w:val="00247805"/>
    <w:rsid w:val="00247A10"/>
    <w:rsid w:val="00250351"/>
    <w:rsid w:val="00250868"/>
    <w:rsid w:val="00251A7E"/>
    <w:rsid w:val="00253467"/>
    <w:rsid w:val="00254361"/>
    <w:rsid w:val="00257BCB"/>
    <w:rsid w:val="002612CB"/>
    <w:rsid w:val="00261E65"/>
    <w:rsid w:val="00263B65"/>
    <w:rsid w:val="00263F11"/>
    <w:rsid w:val="002651B4"/>
    <w:rsid w:val="002672B1"/>
    <w:rsid w:val="0027032C"/>
    <w:rsid w:val="002716D3"/>
    <w:rsid w:val="00271873"/>
    <w:rsid w:val="00271AF6"/>
    <w:rsid w:val="002749A6"/>
    <w:rsid w:val="00275581"/>
    <w:rsid w:val="00275C36"/>
    <w:rsid w:val="00275C80"/>
    <w:rsid w:val="00276F4A"/>
    <w:rsid w:val="00280E75"/>
    <w:rsid w:val="002816FD"/>
    <w:rsid w:val="00282035"/>
    <w:rsid w:val="00282226"/>
    <w:rsid w:val="00285096"/>
    <w:rsid w:val="002857F2"/>
    <w:rsid w:val="00285BD3"/>
    <w:rsid w:val="00286CC3"/>
    <w:rsid w:val="00287CC3"/>
    <w:rsid w:val="002908AF"/>
    <w:rsid w:val="00290C9B"/>
    <w:rsid w:val="00291885"/>
    <w:rsid w:val="00291D0E"/>
    <w:rsid w:val="00294BD5"/>
    <w:rsid w:val="002951BE"/>
    <w:rsid w:val="0029609E"/>
    <w:rsid w:val="002A0887"/>
    <w:rsid w:val="002A2C45"/>
    <w:rsid w:val="002A3DEA"/>
    <w:rsid w:val="002A5F80"/>
    <w:rsid w:val="002A619C"/>
    <w:rsid w:val="002A63D8"/>
    <w:rsid w:val="002B0761"/>
    <w:rsid w:val="002B144A"/>
    <w:rsid w:val="002B1B75"/>
    <w:rsid w:val="002B25E4"/>
    <w:rsid w:val="002B3BFC"/>
    <w:rsid w:val="002B4774"/>
    <w:rsid w:val="002B4DFA"/>
    <w:rsid w:val="002B5ECE"/>
    <w:rsid w:val="002B7484"/>
    <w:rsid w:val="002B7535"/>
    <w:rsid w:val="002C0818"/>
    <w:rsid w:val="002C0FFF"/>
    <w:rsid w:val="002C1E2E"/>
    <w:rsid w:val="002C1F75"/>
    <w:rsid w:val="002C2284"/>
    <w:rsid w:val="002C233B"/>
    <w:rsid w:val="002C24C1"/>
    <w:rsid w:val="002C2C20"/>
    <w:rsid w:val="002C323F"/>
    <w:rsid w:val="002C35F2"/>
    <w:rsid w:val="002C6BC5"/>
    <w:rsid w:val="002D0D23"/>
    <w:rsid w:val="002D2D07"/>
    <w:rsid w:val="002D3677"/>
    <w:rsid w:val="002D4664"/>
    <w:rsid w:val="002D518A"/>
    <w:rsid w:val="002D57F3"/>
    <w:rsid w:val="002D5886"/>
    <w:rsid w:val="002D5B19"/>
    <w:rsid w:val="002E0869"/>
    <w:rsid w:val="002E0E37"/>
    <w:rsid w:val="002E18A2"/>
    <w:rsid w:val="002E1DA6"/>
    <w:rsid w:val="002E29E6"/>
    <w:rsid w:val="002E3A6C"/>
    <w:rsid w:val="002E3FA9"/>
    <w:rsid w:val="002E490E"/>
    <w:rsid w:val="002E53C7"/>
    <w:rsid w:val="002E65B7"/>
    <w:rsid w:val="002E6E31"/>
    <w:rsid w:val="002F0F20"/>
    <w:rsid w:val="002F131A"/>
    <w:rsid w:val="002F2438"/>
    <w:rsid w:val="002F2837"/>
    <w:rsid w:val="002F4A63"/>
    <w:rsid w:val="002F596C"/>
    <w:rsid w:val="00300E5E"/>
    <w:rsid w:val="00302D37"/>
    <w:rsid w:val="0030466B"/>
    <w:rsid w:val="00304D7E"/>
    <w:rsid w:val="00305184"/>
    <w:rsid w:val="003059DF"/>
    <w:rsid w:val="00306068"/>
    <w:rsid w:val="003062FF"/>
    <w:rsid w:val="00307045"/>
    <w:rsid w:val="00307423"/>
    <w:rsid w:val="003075BC"/>
    <w:rsid w:val="00307BBD"/>
    <w:rsid w:val="00307EEE"/>
    <w:rsid w:val="0031048C"/>
    <w:rsid w:val="00310620"/>
    <w:rsid w:val="00312D26"/>
    <w:rsid w:val="00312E42"/>
    <w:rsid w:val="0031329D"/>
    <w:rsid w:val="00314B9A"/>
    <w:rsid w:val="00314E34"/>
    <w:rsid w:val="00315C9A"/>
    <w:rsid w:val="003160D1"/>
    <w:rsid w:val="00316AC6"/>
    <w:rsid w:val="00322093"/>
    <w:rsid w:val="00322D28"/>
    <w:rsid w:val="00322E57"/>
    <w:rsid w:val="00323A0B"/>
    <w:rsid w:val="00324116"/>
    <w:rsid w:val="00324511"/>
    <w:rsid w:val="00324DE1"/>
    <w:rsid w:val="00325755"/>
    <w:rsid w:val="00325B33"/>
    <w:rsid w:val="00325E64"/>
    <w:rsid w:val="00333D30"/>
    <w:rsid w:val="00340FD8"/>
    <w:rsid w:val="00341AC6"/>
    <w:rsid w:val="00341C25"/>
    <w:rsid w:val="003444DC"/>
    <w:rsid w:val="003453EB"/>
    <w:rsid w:val="003462DF"/>
    <w:rsid w:val="00346313"/>
    <w:rsid w:val="003469BE"/>
    <w:rsid w:val="00352636"/>
    <w:rsid w:val="00352D4B"/>
    <w:rsid w:val="00353217"/>
    <w:rsid w:val="003535F4"/>
    <w:rsid w:val="00353B37"/>
    <w:rsid w:val="003573EF"/>
    <w:rsid w:val="0035745A"/>
    <w:rsid w:val="00357518"/>
    <w:rsid w:val="00357DF9"/>
    <w:rsid w:val="00357F5A"/>
    <w:rsid w:val="003611DE"/>
    <w:rsid w:val="003620D9"/>
    <w:rsid w:val="00362A77"/>
    <w:rsid w:val="00362D22"/>
    <w:rsid w:val="0036373E"/>
    <w:rsid w:val="00363E23"/>
    <w:rsid w:val="00363F97"/>
    <w:rsid w:val="003645C3"/>
    <w:rsid w:val="00365322"/>
    <w:rsid w:val="003658B1"/>
    <w:rsid w:val="003702B7"/>
    <w:rsid w:val="00371CCB"/>
    <w:rsid w:val="003722A6"/>
    <w:rsid w:val="00372BB5"/>
    <w:rsid w:val="00373242"/>
    <w:rsid w:val="0037631F"/>
    <w:rsid w:val="00376C16"/>
    <w:rsid w:val="00380C6C"/>
    <w:rsid w:val="00382A65"/>
    <w:rsid w:val="00382C99"/>
    <w:rsid w:val="00384D53"/>
    <w:rsid w:val="00385878"/>
    <w:rsid w:val="00385E7A"/>
    <w:rsid w:val="00386E85"/>
    <w:rsid w:val="003873E8"/>
    <w:rsid w:val="00387A4D"/>
    <w:rsid w:val="0039056A"/>
    <w:rsid w:val="0039107D"/>
    <w:rsid w:val="0039167C"/>
    <w:rsid w:val="0039263F"/>
    <w:rsid w:val="00392942"/>
    <w:rsid w:val="003934AE"/>
    <w:rsid w:val="003942B0"/>
    <w:rsid w:val="00394BF8"/>
    <w:rsid w:val="003961A9"/>
    <w:rsid w:val="0039674E"/>
    <w:rsid w:val="003979AF"/>
    <w:rsid w:val="003A1B5B"/>
    <w:rsid w:val="003A29C0"/>
    <w:rsid w:val="003A3DEB"/>
    <w:rsid w:val="003A6C1A"/>
    <w:rsid w:val="003A7F74"/>
    <w:rsid w:val="003B03B3"/>
    <w:rsid w:val="003B0863"/>
    <w:rsid w:val="003B111B"/>
    <w:rsid w:val="003B1726"/>
    <w:rsid w:val="003B1846"/>
    <w:rsid w:val="003B28BC"/>
    <w:rsid w:val="003B5D3B"/>
    <w:rsid w:val="003B6DE5"/>
    <w:rsid w:val="003B70A3"/>
    <w:rsid w:val="003C007B"/>
    <w:rsid w:val="003C1286"/>
    <w:rsid w:val="003C1F92"/>
    <w:rsid w:val="003C1FD1"/>
    <w:rsid w:val="003C35DA"/>
    <w:rsid w:val="003C4FBD"/>
    <w:rsid w:val="003C5780"/>
    <w:rsid w:val="003C5C24"/>
    <w:rsid w:val="003C5F61"/>
    <w:rsid w:val="003C70C9"/>
    <w:rsid w:val="003D04C3"/>
    <w:rsid w:val="003D155B"/>
    <w:rsid w:val="003D293E"/>
    <w:rsid w:val="003D3226"/>
    <w:rsid w:val="003D3459"/>
    <w:rsid w:val="003D483D"/>
    <w:rsid w:val="003D52F7"/>
    <w:rsid w:val="003D5796"/>
    <w:rsid w:val="003D5FED"/>
    <w:rsid w:val="003D628B"/>
    <w:rsid w:val="003E0CC9"/>
    <w:rsid w:val="003E0EB7"/>
    <w:rsid w:val="003E1A35"/>
    <w:rsid w:val="003E3CC3"/>
    <w:rsid w:val="003E4207"/>
    <w:rsid w:val="003E48BA"/>
    <w:rsid w:val="003E59D2"/>
    <w:rsid w:val="003E63A0"/>
    <w:rsid w:val="003E66DC"/>
    <w:rsid w:val="003F3708"/>
    <w:rsid w:val="003F40A6"/>
    <w:rsid w:val="003F4CC4"/>
    <w:rsid w:val="003F4EA9"/>
    <w:rsid w:val="003F574E"/>
    <w:rsid w:val="003F5D2C"/>
    <w:rsid w:val="003F6EA0"/>
    <w:rsid w:val="003F782B"/>
    <w:rsid w:val="004001ED"/>
    <w:rsid w:val="004003A1"/>
    <w:rsid w:val="00400443"/>
    <w:rsid w:val="00400C11"/>
    <w:rsid w:val="00400F41"/>
    <w:rsid w:val="004029D9"/>
    <w:rsid w:val="004034E3"/>
    <w:rsid w:val="00405647"/>
    <w:rsid w:val="00406C30"/>
    <w:rsid w:val="00407A4E"/>
    <w:rsid w:val="00410495"/>
    <w:rsid w:val="00411881"/>
    <w:rsid w:val="00412C46"/>
    <w:rsid w:val="00412EC3"/>
    <w:rsid w:val="004144A3"/>
    <w:rsid w:val="004146C3"/>
    <w:rsid w:val="0041663D"/>
    <w:rsid w:val="00421109"/>
    <w:rsid w:val="00422893"/>
    <w:rsid w:val="00425AA9"/>
    <w:rsid w:val="00425E90"/>
    <w:rsid w:val="004275BB"/>
    <w:rsid w:val="00431EA8"/>
    <w:rsid w:val="004329CC"/>
    <w:rsid w:val="0043322B"/>
    <w:rsid w:val="004337F5"/>
    <w:rsid w:val="00433DDD"/>
    <w:rsid w:val="0043564A"/>
    <w:rsid w:val="00435A1D"/>
    <w:rsid w:val="004378DD"/>
    <w:rsid w:val="00437BCA"/>
    <w:rsid w:val="00440907"/>
    <w:rsid w:val="00440ABE"/>
    <w:rsid w:val="00440F26"/>
    <w:rsid w:val="004413E7"/>
    <w:rsid w:val="00442DF6"/>
    <w:rsid w:val="00442F28"/>
    <w:rsid w:val="0044308C"/>
    <w:rsid w:val="00443240"/>
    <w:rsid w:val="0044498D"/>
    <w:rsid w:val="00444A89"/>
    <w:rsid w:val="00444AAB"/>
    <w:rsid w:val="00445884"/>
    <w:rsid w:val="00445E15"/>
    <w:rsid w:val="00447969"/>
    <w:rsid w:val="00450391"/>
    <w:rsid w:val="00451033"/>
    <w:rsid w:val="00451D7D"/>
    <w:rsid w:val="00454166"/>
    <w:rsid w:val="0045471F"/>
    <w:rsid w:val="00454D92"/>
    <w:rsid w:val="004569DF"/>
    <w:rsid w:val="00460864"/>
    <w:rsid w:val="00460AD5"/>
    <w:rsid w:val="00460FC7"/>
    <w:rsid w:val="004621A5"/>
    <w:rsid w:val="0046306A"/>
    <w:rsid w:val="00464C5D"/>
    <w:rsid w:val="00466876"/>
    <w:rsid w:val="0046716D"/>
    <w:rsid w:val="00470424"/>
    <w:rsid w:val="00470D03"/>
    <w:rsid w:val="004713A9"/>
    <w:rsid w:val="004717A4"/>
    <w:rsid w:val="00471B67"/>
    <w:rsid w:val="0047212A"/>
    <w:rsid w:val="00472785"/>
    <w:rsid w:val="0047360E"/>
    <w:rsid w:val="0047403D"/>
    <w:rsid w:val="00474E39"/>
    <w:rsid w:val="0047674B"/>
    <w:rsid w:val="00480122"/>
    <w:rsid w:val="00480823"/>
    <w:rsid w:val="00480AE4"/>
    <w:rsid w:val="004815EC"/>
    <w:rsid w:val="00481C36"/>
    <w:rsid w:val="00483C3D"/>
    <w:rsid w:val="00483CB0"/>
    <w:rsid w:val="00483D38"/>
    <w:rsid w:val="00485617"/>
    <w:rsid w:val="0048587F"/>
    <w:rsid w:val="00487223"/>
    <w:rsid w:val="00490622"/>
    <w:rsid w:val="004906FE"/>
    <w:rsid w:val="0049284A"/>
    <w:rsid w:val="004931D3"/>
    <w:rsid w:val="00494715"/>
    <w:rsid w:val="00495937"/>
    <w:rsid w:val="004962F3"/>
    <w:rsid w:val="0049715B"/>
    <w:rsid w:val="0049720D"/>
    <w:rsid w:val="00497614"/>
    <w:rsid w:val="004976A8"/>
    <w:rsid w:val="004A0B76"/>
    <w:rsid w:val="004A0FC5"/>
    <w:rsid w:val="004A16CF"/>
    <w:rsid w:val="004A2189"/>
    <w:rsid w:val="004A244E"/>
    <w:rsid w:val="004A350B"/>
    <w:rsid w:val="004A3B80"/>
    <w:rsid w:val="004A5A39"/>
    <w:rsid w:val="004B0906"/>
    <w:rsid w:val="004B18BA"/>
    <w:rsid w:val="004B18DF"/>
    <w:rsid w:val="004B18EC"/>
    <w:rsid w:val="004B2596"/>
    <w:rsid w:val="004B2A64"/>
    <w:rsid w:val="004B2A9A"/>
    <w:rsid w:val="004B3613"/>
    <w:rsid w:val="004B439A"/>
    <w:rsid w:val="004B4662"/>
    <w:rsid w:val="004B63E4"/>
    <w:rsid w:val="004B65A5"/>
    <w:rsid w:val="004B66C9"/>
    <w:rsid w:val="004C03A3"/>
    <w:rsid w:val="004C1A6D"/>
    <w:rsid w:val="004C1C5C"/>
    <w:rsid w:val="004C2421"/>
    <w:rsid w:val="004C2815"/>
    <w:rsid w:val="004C334E"/>
    <w:rsid w:val="004C4EEB"/>
    <w:rsid w:val="004C5773"/>
    <w:rsid w:val="004C57CC"/>
    <w:rsid w:val="004C5930"/>
    <w:rsid w:val="004C6FE9"/>
    <w:rsid w:val="004D1067"/>
    <w:rsid w:val="004D1503"/>
    <w:rsid w:val="004D2477"/>
    <w:rsid w:val="004D3E01"/>
    <w:rsid w:val="004D4CE7"/>
    <w:rsid w:val="004D605F"/>
    <w:rsid w:val="004D75BC"/>
    <w:rsid w:val="004E021A"/>
    <w:rsid w:val="004E2928"/>
    <w:rsid w:val="004E31B8"/>
    <w:rsid w:val="004E4EFA"/>
    <w:rsid w:val="004E55D7"/>
    <w:rsid w:val="004E676D"/>
    <w:rsid w:val="004F0299"/>
    <w:rsid w:val="004F13AC"/>
    <w:rsid w:val="004F166D"/>
    <w:rsid w:val="004F1757"/>
    <w:rsid w:val="004F1F2B"/>
    <w:rsid w:val="004F2BC7"/>
    <w:rsid w:val="004F328C"/>
    <w:rsid w:val="004F4703"/>
    <w:rsid w:val="004F6D17"/>
    <w:rsid w:val="00500450"/>
    <w:rsid w:val="00501996"/>
    <w:rsid w:val="00502C43"/>
    <w:rsid w:val="00503AE9"/>
    <w:rsid w:val="00504DE1"/>
    <w:rsid w:val="00505D59"/>
    <w:rsid w:val="0050649E"/>
    <w:rsid w:val="00506E28"/>
    <w:rsid w:val="00507005"/>
    <w:rsid w:val="0050710D"/>
    <w:rsid w:val="00510D52"/>
    <w:rsid w:val="0051152D"/>
    <w:rsid w:val="00512136"/>
    <w:rsid w:val="0051339E"/>
    <w:rsid w:val="0051561C"/>
    <w:rsid w:val="00515F3F"/>
    <w:rsid w:val="005172DD"/>
    <w:rsid w:val="0051745D"/>
    <w:rsid w:val="005203DB"/>
    <w:rsid w:val="005222DD"/>
    <w:rsid w:val="00522B6F"/>
    <w:rsid w:val="0052455E"/>
    <w:rsid w:val="0052521A"/>
    <w:rsid w:val="00525A22"/>
    <w:rsid w:val="00525A80"/>
    <w:rsid w:val="0052638F"/>
    <w:rsid w:val="0053109C"/>
    <w:rsid w:val="005334E2"/>
    <w:rsid w:val="00533742"/>
    <w:rsid w:val="0053385B"/>
    <w:rsid w:val="00537AE0"/>
    <w:rsid w:val="00540135"/>
    <w:rsid w:val="0054118F"/>
    <w:rsid w:val="00541295"/>
    <w:rsid w:val="00542634"/>
    <w:rsid w:val="00542A37"/>
    <w:rsid w:val="00543D8C"/>
    <w:rsid w:val="0054438A"/>
    <w:rsid w:val="0054468D"/>
    <w:rsid w:val="00544855"/>
    <w:rsid w:val="00544FD5"/>
    <w:rsid w:val="00546975"/>
    <w:rsid w:val="00547598"/>
    <w:rsid w:val="005511FE"/>
    <w:rsid w:val="00552DC7"/>
    <w:rsid w:val="00553045"/>
    <w:rsid w:val="00554765"/>
    <w:rsid w:val="005549D2"/>
    <w:rsid w:val="0055512D"/>
    <w:rsid w:val="00556345"/>
    <w:rsid w:val="00556F6E"/>
    <w:rsid w:val="00561DBB"/>
    <w:rsid w:val="005621AA"/>
    <w:rsid w:val="00562A80"/>
    <w:rsid w:val="00563746"/>
    <w:rsid w:val="005648BE"/>
    <w:rsid w:val="00564EC8"/>
    <w:rsid w:val="005702A7"/>
    <w:rsid w:val="00570F6F"/>
    <w:rsid w:val="00571DE6"/>
    <w:rsid w:val="005722BF"/>
    <w:rsid w:val="00574283"/>
    <w:rsid w:val="00583237"/>
    <w:rsid w:val="00585162"/>
    <w:rsid w:val="00587930"/>
    <w:rsid w:val="00591113"/>
    <w:rsid w:val="00591EA6"/>
    <w:rsid w:val="00592AB1"/>
    <w:rsid w:val="00595906"/>
    <w:rsid w:val="00596CDE"/>
    <w:rsid w:val="005A1258"/>
    <w:rsid w:val="005A26A7"/>
    <w:rsid w:val="005A2BBB"/>
    <w:rsid w:val="005A407C"/>
    <w:rsid w:val="005A422E"/>
    <w:rsid w:val="005A5345"/>
    <w:rsid w:val="005A5382"/>
    <w:rsid w:val="005A593A"/>
    <w:rsid w:val="005A5D7B"/>
    <w:rsid w:val="005B6517"/>
    <w:rsid w:val="005B6BEE"/>
    <w:rsid w:val="005C20B6"/>
    <w:rsid w:val="005C3B20"/>
    <w:rsid w:val="005C5333"/>
    <w:rsid w:val="005C679A"/>
    <w:rsid w:val="005C740A"/>
    <w:rsid w:val="005C7F7C"/>
    <w:rsid w:val="005D0F20"/>
    <w:rsid w:val="005D178E"/>
    <w:rsid w:val="005D1796"/>
    <w:rsid w:val="005D2D4A"/>
    <w:rsid w:val="005D5C7A"/>
    <w:rsid w:val="005D692A"/>
    <w:rsid w:val="005D75E9"/>
    <w:rsid w:val="005D7B23"/>
    <w:rsid w:val="005E022E"/>
    <w:rsid w:val="005E0937"/>
    <w:rsid w:val="005E2A5D"/>
    <w:rsid w:val="005E2A7C"/>
    <w:rsid w:val="005E3E6A"/>
    <w:rsid w:val="005E436A"/>
    <w:rsid w:val="005E5961"/>
    <w:rsid w:val="005E62D6"/>
    <w:rsid w:val="005E7AF0"/>
    <w:rsid w:val="005F0717"/>
    <w:rsid w:val="005F0FAD"/>
    <w:rsid w:val="005F14A4"/>
    <w:rsid w:val="005F15E2"/>
    <w:rsid w:val="005F634B"/>
    <w:rsid w:val="005F6D1A"/>
    <w:rsid w:val="005F7064"/>
    <w:rsid w:val="005F7AA6"/>
    <w:rsid w:val="00600141"/>
    <w:rsid w:val="0060056D"/>
    <w:rsid w:val="0060146F"/>
    <w:rsid w:val="00603F22"/>
    <w:rsid w:val="0061004C"/>
    <w:rsid w:val="006102C3"/>
    <w:rsid w:val="00614A16"/>
    <w:rsid w:val="00617265"/>
    <w:rsid w:val="00620B95"/>
    <w:rsid w:val="006223AE"/>
    <w:rsid w:val="00622E70"/>
    <w:rsid w:val="0062382E"/>
    <w:rsid w:val="00624881"/>
    <w:rsid w:val="006263BD"/>
    <w:rsid w:val="00626A43"/>
    <w:rsid w:val="00627760"/>
    <w:rsid w:val="00631D86"/>
    <w:rsid w:val="00631F87"/>
    <w:rsid w:val="0063236E"/>
    <w:rsid w:val="00632374"/>
    <w:rsid w:val="0063277E"/>
    <w:rsid w:val="006336CD"/>
    <w:rsid w:val="00634837"/>
    <w:rsid w:val="006350D8"/>
    <w:rsid w:val="00635902"/>
    <w:rsid w:val="00635CD7"/>
    <w:rsid w:val="00644FD9"/>
    <w:rsid w:val="006463EC"/>
    <w:rsid w:val="006469C4"/>
    <w:rsid w:val="006512EE"/>
    <w:rsid w:val="00651591"/>
    <w:rsid w:val="00652B78"/>
    <w:rsid w:val="006533D4"/>
    <w:rsid w:val="00653866"/>
    <w:rsid w:val="0065535A"/>
    <w:rsid w:val="006553DB"/>
    <w:rsid w:val="00661D2D"/>
    <w:rsid w:val="00667355"/>
    <w:rsid w:val="00670240"/>
    <w:rsid w:val="0067079E"/>
    <w:rsid w:val="0067082D"/>
    <w:rsid w:val="00671BCE"/>
    <w:rsid w:val="006736FD"/>
    <w:rsid w:val="00675697"/>
    <w:rsid w:val="0067584E"/>
    <w:rsid w:val="006778DD"/>
    <w:rsid w:val="0068102E"/>
    <w:rsid w:val="00682C0C"/>
    <w:rsid w:val="0068539A"/>
    <w:rsid w:val="00687B78"/>
    <w:rsid w:val="00690B70"/>
    <w:rsid w:val="00691623"/>
    <w:rsid w:val="0069197E"/>
    <w:rsid w:val="00691C80"/>
    <w:rsid w:val="006925CF"/>
    <w:rsid w:val="00692CCB"/>
    <w:rsid w:val="0069575F"/>
    <w:rsid w:val="006A0630"/>
    <w:rsid w:val="006A0C35"/>
    <w:rsid w:val="006A2870"/>
    <w:rsid w:val="006A28E0"/>
    <w:rsid w:val="006A29D7"/>
    <w:rsid w:val="006A3169"/>
    <w:rsid w:val="006A32C2"/>
    <w:rsid w:val="006A3570"/>
    <w:rsid w:val="006A4092"/>
    <w:rsid w:val="006A41BC"/>
    <w:rsid w:val="006A41F0"/>
    <w:rsid w:val="006A58E7"/>
    <w:rsid w:val="006A6C5B"/>
    <w:rsid w:val="006B1878"/>
    <w:rsid w:val="006B1D83"/>
    <w:rsid w:val="006B237E"/>
    <w:rsid w:val="006B2BCF"/>
    <w:rsid w:val="006B41C5"/>
    <w:rsid w:val="006B420F"/>
    <w:rsid w:val="006B4867"/>
    <w:rsid w:val="006B4A76"/>
    <w:rsid w:val="006B6375"/>
    <w:rsid w:val="006B7DED"/>
    <w:rsid w:val="006C0338"/>
    <w:rsid w:val="006C0B03"/>
    <w:rsid w:val="006C20DB"/>
    <w:rsid w:val="006C22BC"/>
    <w:rsid w:val="006C2659"/>
    <w:rsid w:val="006C5FB1"/>
    <w:rsid w:val="006C60D8"/>
    <w:rsid w:val="006C62B0"/>
    <w:rsid w:val="006C65C3"/>
    <w:rsid w:val="006C6939"/>
    <w:rsid w:val="006D0B77"/>
    <w:rsid w:val="006D10E4"/>
    <w:rsid w:val="006D1101"/>
    <w:rsid w:val="006D4FEA"/>
    <w:rsid w:val="006E0BFB"/>
    <w:rsid w:val="006E111B"/>
    <w:rsid w:val="006E2165"/>
    <w:rsid w:val="006E28EA"/>
    <w:rsid w:val="006E2E6B"/>
    <w:rsid w:val="006E43DC"/>
    <w:rsid w:val="006E44F6"/>
    <w:rsid w:val="006E4665"/>
    <w:rsid w:val="006E4902"/>
    <w:rsid w:val="006E490F"/>
    <w:rsid w:val="006E561F"/>
    <w:rsid w:val="006E7545"/>
    <w:rsid w:val="006E7F5C"/>
    <w:rsid w:val="006F273E"/>
    <w:rsid w:val="006F408A"/>
    <w:rsid w:val="006F4C95"/>
    <w:rsid w:val="006F5369"/>
    <w:rsid w:val="006F71E4"/>
    <w:rsid w:val="00700B98"/>
    <w:rsid w:val="007020F6"/>
    <w:rsid w:val="00703A22"/>
    <w:rsid w:val="00703C04"/>
    <w:rsid w:val="00704A91"/>
    <w:rsid w:val="00705B41"/>
    <w:rsid w:val="007061A4"/>
    <w:rsid w:val="007065F8"/>
    <w:rsid w:val="007069D4"/>
    <w:rsid w:val="00706D77"/>
    <w:rsid w:val="00707C5E"/>
    <w:rsid w:val="00710DB4"/>
    <w:rsid w:val="00710F9D"/>
    <w:rsid w:val="00711290"/>
    <w:rsid w:val="0071309B"/>
    <w:rsid w:val="00713AFD"/>
    <w:rsid w:val="00720EF2"/>
    <w:rsid w:val="00721C3C"/>
    <w:rsid w:val="00723637"/>
    <w:rsid w:val="007241A8"/>
    <w:rsid w:val="007253D7"/>
    <w:rsid w:val="00726952"/>
    <w:rsid w:val="007300D0"/>
    <w:rsid w:val="00730959"/>
    <w:rsid w:val="00730CFC"/>
    <w:rsid w:val="00730DBE"/>
    <w:rsid w:val="00731755"/>
    <w:rsid w:val="00732440"/>
    <w:rsid w:val="00732832"/>
    <w:rsid w:val="0073298D"/>
    <w:rsid w:val="00733F47"/>
    <w:rsid w:val="007454F9"/>
    <w:rsid w:val="00747125"/>
    <w:rsid w:val="00750A6E"/>
    <w:rsid w:val="00750B86"/>
    <w:rsid w:val="00752486"/>
    <w:rsid w:val="00752991"/>
    <w:rsid w:val="00753ADB"/>
    <w:rsid w:val="0075442F"/>
    <w:rsid w:val="00754779"/>
    <w:rsid w:val="00755989"/>
    <w:rsid w:val="00756652"/>
    <w:rsid w:val="007601F6"/>
    <w:rsid w:val="0076023F"/>
    <w:rsid w:val="00760E00"/>
    <w:rsid w:val="00762448"/>
    <w:rsid w:val="0076270B"/>
    <w:rsid w:val="00762DF6"/>
    <w:rsid w:val="00763EC4"/>
    <w:rsid w:val="00763F08"/>
    <w:rsid w:val="007645F6"/>
    <w:rsid w:val="00764C90"/>
    <w:rsid w:val="00765644"/>
    <w:rsid w:val="00766319"/>
    <w:rsid w:val="0077033C"/>
    <w:rsid w:val="00774108"/>
    <w:rsid w:val="00776F66"/>
    <w:rsid w:val="007771ED"/>
    <w:rsid w:val="00777CE7"/>
    <w:rsid w:val="00780AE4"/>
    <w:rsid w:val="00780CA8"/>
    <w:rsid w:val="007813AA"/>
    <w:rsid w:val="007826EC"/>
    <w:rsid w:val="00785041"/>
    <w:rsid w:val="007850BE"/>
    <w:rsid w:val="00786C96"/>
    <w:rsid w:val="00787A0D"/>
    <w:rsid w:val="00790833"/>
    <w:rsid w:val="007936F9"/>
    <w:rsid w:val="007938B0"/>
    <w:rsid w:val="0079428C"/>
    <w:rsid w:val="00795AE6"/>
    <w:rsid w:val="00796A5B"/>
    <w:rsid w:val="007978BA"/>
    <w:rsid w:val="00797A0E"/>
    <w:rsid w:val="00797F8D"/>
    <w:rsid w:val="007A0612"/>
    <w:rsid w:val="007A1585"/>
    <w:rsid w:val="007A1B67"/>
    <w:rsid w:val="007A1CA7"/>
    <w:rsid w:val="007A212D"/>
    <w:rsid w:val="007A2608"/>
    <w:rsid w:val="007A285D"/>
    <w:rsid w:val="007A3441"/>
    <w:rsid w:val="007A453C"/>
    <w:rsid w:val="007A47FD"/>
    <w:rsid w:val="007A4B43"/>
    <w:rsid w:val="007A4B96"/>
    <w:rsid w:val="007A56CC"/>
    <w:rsid w:val="007A74E4"/>
    <w:rsid w:val="007B2356"/>
    <w:rsid w:val="007B4EE5"/>
    <w:rsid w:val="007C03FF"/>
    <w:rsid w:val="007C0615"/>
    <w:rsid w:val="007C1E51"/>
    <w:rsid w:val="007C1FDA"/>
    <w:rsid w:val="007C374A"/>
    <w:rsid w:val="007C542C"/>
    <w:rsid w:val="007C5F81"/>
    <w:rsid w:val="007C6D1F"/>
    <w:rsid w:val="007C719A"/>
    <w:rsid w:val="007D17B4"/>
    <w:rsid w:val="007D3171"/>
    <w:rsid w:val="007D486B"/>
    <w:rsid w:val="007D5F57"/>
    <w:rsid w:val="007D65DF"/>
    <w:rsid w:val="007E07BE"/>
    <w:rsid w:val="007E27CB"/>
    <w:rsid w:val="007E4F94"/>
    <w:rsid w:val="007E58E6"/>
    <w:rsid w:val="007E6FEB"/>
    <w:rsid w:val="007E75E6"/>
    <w:rsid w:val="007E76A5"/>
    <w:rsid w:val="007F0E93"/>
    <w:rsid w:val="007F12D1"/>
    <w:rsid w:val="007F1A1F"/>
    <w:rsid w:val="007F3B4B"/>
    <w:rsid w:val="007F3EC0"/>
    <w:rsid w:val="007F3F53"/>
    <w:rsid w:val="007F3FE1"/>
    <w:rsid w:val="007F5C8F"/>
    <w:rsid w:val="007F6F50"/>
    <w:rsid w:val="007F754C"/>
    <w:rsid w:val="007F7C37"/>
    <w:rsid w:val="008009DC"/>
    <w:rsid w:val="00801839"/>
    <w:rsid w:val="008018EF"/>
    <w:rsid w:val="00802695"/>
    <w:rsid w:val="0080532E"/>
    <w:rsid w:val="00805BF5"/>
    <w:rsid w:val="00812957"/>
    <w:rsid w:val="00812B2D"/>
    <w:rsid w:val="00813586"/>
    <w:rsid w:val="00813BC0"/>
    <w:rsid w:val="00813DA5"/>
    <w:rsid w:val="008164B7"/>
    <w:rsid w:val="00822066"/>
    <w:rsid w:val="008220E7"/>
    <w:rsid w:val="008249FD"/>
    <w:rsid w:val="008251E6"/>
    <w:rsid w:val="00825833"/>
    <w:rsid w:val="0082647C"/>
    <w:rsid w:val="0082688E"/>
    <w:rsid w:val="008272A1"/>
    <w:rsid w:val="00831002"/>
    <w:rsid w:val="00832C85"/>
    <w:rsid w:val="00833EB5"/>
    <w:rsid w:val="00834A38"/>
    <w:rsid w:val="008439DB"/>
    <w:rsid w:val="0084439B"/>
    <w:rsid w:val="00845104"/>
    <w:rsid w:val="00845281"/>
    <w:rsid w:val="00845A85"/>
    <w:rsid w:val="00845CF8"/>
    <w:rsid w:val="008461B1"/>
    <w:rsid w:val="00846EED"/>
    <w:rsid w:val="00850026"/>
    <w:rsid w:val="00851540"/>
    <w:rsid w:val="0085156A"/>
    <w:rsid w:val="00853BFE"/>
    <w:rsid w:val="00854502"/>
    <w:rsid w:val="008577BD"/>
    <w:rsid w:val="00857B13"/>
    <w:rsid w:val="00860AEC"/>
    <w:rsid w:val="00860AF6"/>
    <w:rsid w:val="00861332"/>
    <w:rsid w:val="00862978"/>
    <w:rsid w:val="00863788"/>
    <w:rsid w:val="00863997"/>
    <w:rsid w:val="00864B6A"/>
    <w:rsid w:val="00866070"/>
    <w:rsid w:val="00866211"/>
    <w:rsid w:val="008664F2"/>
    <w:rsid w:val="0086698A"/>
    <w:rsid w:val="00870EBD"/>
    <w:rsid w:val="008732DE"/>
    <w:rsid w:val="008741A6"/>
    <w:rsid w:val="00874AD1"/>
    <w:rsid w:val="00875EFF"/>
    <w:rsid w:val="00876762"/>
    <w:rsid w:val="00876B35"/>
    <w:rsid w:val="00877218"/>
    <w:rsid w:val="00877626"/>
    <w:rsid w:val="00877783"/>
    <w:rsid w:val="008806ED"/>
    <w:rsid w:val="00881E41"/>
    <w:rsid w:val="008830E0"/>
    <w:rsid w:val="0088497D"/>
    <w:rsid w:val="00885C97"/>
    <w:rsid w:val="008876F6"/>
    <w:rsid w:val="00887F82"/>
    <w:rsid w:val="00891A1A"/>
    <w:rsid w:val="0089211E"/>
    <w:rsid w:val="00894B32"/>
    <w:rsid w:val="008968B5"/>
    <w:rsid w:val="00897130"/>
    <w:rsid w:val="008973DF"/>
    <w:rsid w:val="00897876"/>
    <w:rsid w:val="008A08F6"/>
    <w:rsid w:val="008A0D14"/>
    <w:rsid w:val="008A1B97"/>
    <w:rsid w:val="008A2C7A"/>
    <w:rsid w:val="008A352F"/>
    <w:rsid w:val="008A3F45"/>
    <w:rsid w:val="008A3FAE"/>
    <w:rsid w:val="008A43A1"/>
    <w:rsid w:val="008A52B4"/>
    <w:rsid w:val="008A64D2"/>
    <w:rsid w:val="008A6A9E"/>
    <w:rsid w:val="008A715E"/>
    <w:rsid w:val="008A7D71"/>
    <w:rsid w:val="008A7F89"/>
    <w:rsid w:val="008B0C55"/>
    <w:rsid w:val="008B1341"/>
    <w:rsid w:val="008B15B7"/>
    <w:rsid w:val="008B29A0"/>
    <w:rsid w:val="008B4A4F"/>
    <w:rsid w:val="008B773B"/>
    <w:rsid w:val="008C2849"/>
    <w:rsid w:val="008C3641"/>
    <w:rsid w:val="008C3E8C"/>
    <w:rsid w:val="008C4322"/>
    <w:rsid w:val="008C45DA"/>
    <w:rsid w:val="008C4C28"/>
    <w:rsid w:val="008C6A1D"/>
    <w:rsid w:val="008C71FE"/>
    <w:rsid w:val="008C7A48"/>
    <w:rsid w:val="008D0F70"/>
    <w:rsid w:val="008D0FE3"/>
    <w:rsid w:val="008D19FE"/>
    <w:rsid w:val="008D3613"/>
    <w:rsid w:val="008D38F4"/>
    <w:rsid w:val="008D5EC3"/>
    <w:rsid w:val="008D78A5"/>
    <w:rsid w:val="008E05CF"/>
    <w:rsid w:val="008E1892"/>
    <w:rsid w:val="008E295F"/>
    <w:rsid w:val="008E2E8D"/>
    <w:rsid w:val="008E3E03"/>
    <w:rsid w:val="008E401B"/>
    <w:rsid w:val="008E4668"/>
    <w:rsid w:val="008E5DC9"/>
    <w:rsid w:val="008E5E9A"/>
    <w:rsid w:val="008E7438"/>
    <w:rsid w:val="008F0660"/>
    <w:rsid w:val="008F0691"/>
    <w:rsid w:val="008F0E16"/>
    <w:rsid w:val="008F223E"/>
    <w:rsid w:val="008F298E"/>
    <w:rsid w:val="008F2F8D"/>
    <w:rsid w:val="008F3809"/>
    <w:rsid w:val="008F57FB"/>
    <w:rsid w:val="008F6935"/>
    <w:rsid w:val="008F7354"/>
    <w:rsid w:val="008F795F"/>
    <w:rsid w:val="008F7C98"/>
    <w:rsid w:val="009014B8"/>
    <w:rsid w:val="0090276C"/>
    <w:rsid w:val="00904009"/>
    <w:rsid w:val="009056AE"/>
    <w:rsid w:val="0090681C"/>
    <w:rsid w:val="00906B33"/>
    <w:rsid w:val="00907777"/>
    <w:rsid w:val="00907F98"/>
    <w:rsid w:val="00910F91"/>
    <w:rsid w:val="00911C2B"/>
    <w:rsid w:val="00912D6E"/>
    <w:rsid w:val="0091398C"/>
    <w:rsid w:val="009151BA"/>
    <w:rsid w:val="00916008"/>
    <w:rsid w:val="009175E4"/>
    <w:rsid w:val="009178E6"/>
    <w:rsid w:val="00917914"/>
    <w:rsid w:val="00920344"/>
    <w:rsid w:val="00920BE7"/>
    <w:rsid w:val="0092271F"/>
    <w:rsid w:val="00923883"/>
    <w:rsid w:val="00926403"/>
    <w:rsid w:val="0093000C"/>
    <w:rsid w:val="00932B39"/>
    <w:rsid w:val="00933FC1"/>
    <w:rsid w:val="009352DF"/>
    <w:rsid w:val="00935F5A"/>
    <w:rsid w:val="00936777"/>
    <w:rsid w:val="009379CB"/>
    <w:rsid w:val="00937C6E"/>
    <w:rsid w:val="00940811"/>
    <w:rsid w:val="00941F2F"/>
    <w:rsid w:val="00942218"/>
    <w:rsid w:val="009427A1"/>
    <w:rsid w:val="00942F1A"/>
    <w:rsid w:val="00943DE5"/>
    <w:rsid w:val="00945481"/>
    <w:rsid w:val="00945999"/>
    <w:rsid w:val="009505FC"/>
    <w:rsid w:val="00950B69"/>
    <w:rsid w:val="00952231"/>
    <w:rsid w:val="00954E67"/>
    <w:rsid w:val="00956B37"/>
    <w:rsid w:val="00956B88"/>
    <w:rsid w:val="009600D9"/>
    <w:rsid w:val="00960A39"/>
    <w:rsid w:val="0096328D"/>
    <w:rsid w:val="00963FB9"/>
    <w:rsid w:val="00965B12"/>
    <w:rsid w:val="009665C6"/>
    <w:rsid w:val="00966BD2"/>
    <w:rsid w:val="00970A4E"/>
    <w:rsid w:val="009715E2"/>
    <w:rsid w:val="00972245"/>
    <w:rsid w:val="00972DCD"/>
    <w:rsid w:val="00972DD6"/>
    <w:rsid w:val="00973BB2"/>
    <w:rsid w:val="00973CEA"/>
    <w:rsid w:val="0097518F"/>
    <w:rsid w:val="009754B1"/>
    <w:rsid w:val="00975BE4"/>
    <w:rsid w:val="00976503"/>
    <w:rsid w:val="00976E6E"/>
    <w:rsid w:val="009779A7"/>
    <w:rsid w:val="00981CAD"/>
    <w:rsid w:val="009820EC"/>
    <w:rsid w:val="00983DA5"/>
    <w:rsid w:val="00986707"/>
    <w:rsid w:val="009867AA"/>
    <w:rsid w:val="00987B04"/>
    <w:rsid w:val="00987BE8"/>
    <w:rsid w:val="00992444"/>
    <w:rsid w:val="00993435"/>
    <w:rsid w:val="00994CE5"/>
    <w:rsid w:val="009955E2"/>
    <w:rsid w:val="00995DF8"/>
    <w:rsid w:val="0099674F"/>
    <w:rsid w:val="00996873"/>
    <w:rsid w:val="00997B7F"/>
    <w:rsid w:val="009A030B"/>
    <w:rsid w:val="009A0FA1"/>
    <w:rsid w:val="009A0FFE"/>
    <w:rsid w:val="009A1EF6"/>
    <w:rsid w:val="009A2501"/>
    <w:rsid w:val="009A2AAF"/>
    <w:rsid w:val="009A30DA"/>
    <w:rsid w:val="009A3704"/>
    <w:rsid w:val="009A4836"/>
    <w:rsid w:val="009A5EC2"/>
    <w:rsid w:val="009A6695"/>
    <w:rsid w:val="009A7117"/>
    <w:rsid w:val="009A7F9B"/>
    <w:rsid w:val="009B1056"/>
    <w:rsid w:val="009B2332"/>
    <w:rsid w:val="009B2AC4"/>
    <w:rsid w:val="009B4172"/>
    <w:rsid w:val="009B4477"/>
    <w:rsid w:val="009B5D26"/>
    <w:rsid w:val="009B63B5"/>
    <w:rsid w:val="009B7A2F"/>
    <w:rsid w:val="009C1420"/>
    <w:rsid w:val="009C21C0"/>
    <w:rsid w:val="009C391C"/>
    <w:rsid w:val="009C39A8"/>
    <w:rsid w:val="009C4A50"/>
    <w:rsid w:val="009C503A"/>
    <w:rsid w:val="009C777B"/>
    <w:rsid w:val="009D024B"/>
    <w:rsid w:val="009D0CAA"/>
    <w:rsid w:val="009D1F1D"/>
    <w:rsid w:val="009D22DC"/>
    <w:rsid w:val="009D263D"/>
    <w:rsid w:val="009D403F"/>
    <w:rsid w:val="009D5572"/>
    <w:rsid w:val="009E2348"/>
    <w:rsid w:val="009E2701"/>
    <w:rsid w:val="009E2C68"/>
    <w:rsid w:val="009E30F6"/>
    <w:rsid w:val="009E5775"/>
    <w:rsid w:val="009E680B"/>
    <w:rsid w:val="009F0EF6"/>
    <w:rsid w:val="009F10D1"/>
    <w:rsid w:val="009F1CC0"/>
    <w:rsid w:val="009F22CE"/>
    <w:rsid w:val="009F27E1"/>
    <w:rsid w:val="009F32ED"/>
    <w:rsid w:val="009F6ECB"/>
    <w:rsid w:val="009F753C"/>
    <w:rsid w:val="009F763E"/>
    <w:rsid w:val="00A01FEE"/>
    <w:rsid w:val="00A02D22"/>
    <w:rsid w:val="00A039BA"/>
    <w:rsid w:val="00A03CE3"/>
    <w:rsid w:val="00A03EF0"/>
    <w:rsid w:val="00A0423A"/>
    <w:rsid w:val="00A06B56"/>
    <w:rsid w:val="00A07EC5"/>
    <w:rsid w:val="00A07F23"/>
    <w:rsid w:val="00A10116"/>
    <w:rsid w:val="00A1173B"/>
    <w:rsid w:val="00A1200D"/>
    <w:rsid w:val="00A12E76"/>
    <w:rsid w:val="00A12ECE"/>
    <w:rsid w:val="00A137C8"/>
    <w:rsid w:val="00A13858"/>
    <w:rsid w:val="00A13CA0"/>
    <w:rsid w:val="00A147AB"/>
    <w:rsid w:val="00A14833"/>
    <w:rsid w:val="00A1618B"/>
    <w:rsid w:val="00A1654D"/>
    <w:rsid w:val="00A16AFA"/>
    <w:rsid w:val="00A204FC"/>
    <w:rsid w:val="00A20768"/>
    <w:rsid w:val="00A2126B"/>
    <w:rsid w:val="00A22162"/>
    <w:rsid w:val="00A22235"/>
    <w:rsid w:val="00A225B5"/>
    <w:rsid w:val="00A22B9D"/>
    <w:rsid w:val="00A23DEB"/>
    <w:rsid w:val="00A2425B"/>
    <w:rsid w:val="00A25DB2"/>
    <w:rsid w:val="00A26CE7"/>
    <w:rsid w:val="00A272BE"/>
    <w:rsid w:val="00A301A1"/>
    <w:rsid w:val="00A30543"/>
    <w:rsid w:val="00A30CBB"/>
    <w:rsid w:val="00A31255"/>
    <w:rsid w:val="00A3492A"/>
    <w:rsid w:val="00A35885"/>
    <w:rsid w:val="00A362BC"/>
    <w:rsid w:val="00A3704E"/>
    <w:rsid w:val="00A37096"/>
    <w:rsid w:val="00A376F8"/>
    <w:rsid w:val="00A406A3"/>
    <w:rsid w:val="00A409A0"/>
    <w:rsid w:val="00A40B52"/>
    <w:rsid w:val="00A41386"/>
    <w:rsid w:val="00A416F2"/>
    <w:rsid w:val="00A421AE"/>
    <w:rsid w:val="00A427C7"/>
    <w:rsid w:val="00A42E89"/>
    <w:rsid w:val="00A43175"/>
    <w:rsid w:val="00A43459"/>
    <w:rsid w:val="00A4473D"/>
    <w:rsid w:val="00A45F94"/>
    <w:rsid w:val="00A47974"/>
    <w:rsid w:val="00A47E2A"/>
    <w:rsid w:val="00A47E65"/>
    <w:rsid w:val="00A5526A"/>
    <w:rsid w:val="00A574B2"/>
    <w:rsid w:val="00A577DA"/>
    <w:rsid w:val="00A57B11"/>
    <w:rsid w:val="00A57D78"/>
    <w:rsid w:val="00A62B61"/>
    <w:rsid w:val="00A647C7"/>
    <w:rsid w:val="00A66900"/>
    <w:rsid w:val="00A67073"/>
    <w:rsid w:val="00A7195C"/>
    <w:rsid w:val="00A73FA1"/>
    <w:rsid w:val="00A740C7"/>
    <w:rsid w:val="00A74725"/>
    <w:rsid w:val="00A753D8"/>
    <w:rsid w:val="00A761C4"/>
    <w:rsid w:val="00A76543"/>
    <w:rsid w:val="00A766A6"/>
    <w:rsid w:val="00A7733E"/>
    <w:rsid w:val="00A8069B"/>
    <w:rsid w:val="00A80CCB"/>
    <w:rsid w:val="00A81631"/>
    <w:rsid w:val="00A81CBC"/>
    <w:rsid w:val="00A8319E"/>
    <w:rsid w:val="00A839D4"/>
    <w:rsid w:val="00A84182"/>
    <w:rsid w:val="00A844FC"/>
    <w:rsid w:val="00A848AB"/>
    <w:rsid w:val="00A8558D"/>
    <w:rsid w:val="00A85AB4"/>
    <w:rsid w:val="00A86DE0"/>
    <w:rsid w:val="00A879AD"/>
    <w:rsid w:val="00A87AC0"/>
    <w:rsid w:val="00A90289"/>
    <w:rsid w:val="00A9124F"/>
    <w:rsid w:val="00A91BB2"/>
    <w:rsid w:val="00A93DA3"/>
    <w:rsid w:val="00A93F43"/>
    <w:rsid w:val="00A94D81"/>
    <w:rsid w:val="00A9536E"/>
    <w:rsid w:val="00AA255F"/>
    <w:rsid w:val="00AA28EA"/>
    <w:rsid w:val="00AA2A03"/>
    <w:rsid w:val="00AA359B"/>
    <w:rsid w:val="00AA6105"/>
    <w:rsid w:val="00AB26A6"/>
    <w:rsid w:val="00AB3F61"/>
    <w:rsid w:val="00AB47E1"/>
    <w:rsid w:val="00AB4AFB"/>
    <w:rsid w:val="00AB523C"/>
    <w:rsid w:val="00AB5613"/>
    <w:rsid w:val="00AB71E7"/>
    <w:rsid w:val="00AC05CA"/>
    <w:rsid w:val="00AC0F3C"/>
    <w:rsid w:val="00AC171E"/>
    <w:rsid w:val="00AC251E"/>
    <w:rsid w:val="00AC4C85"/>
    <w:rsid w:val="00AC5093"/>
    <w:rsid w:val="00AC53B9"/>
    <w:rsid w:val="00AD1CC4"/>
    <w:rsid w:val="00AD36A3"/>
    <w:rsid w:val="00AD4679"/>
    <w:rsid w:val="00AD53F9"/>
    <w:rsid w:val="00AD648C"/>
    <w:rsid w:val="00AD676E"/>
    <w:rsid w:val="00AD6A14"/>
    <w:rsid w:val="00AE0FE4"/>
    <w:rsid w:val="00AE180B"/>
    <w:rsid w:val="00AE1F52"/>
    <w:rsid w:val="00AE46AA"/>
    <w:rsid w:val="00AE5DF1"/>
    <w:rsid w:val="00AE65E4"/>
    <w:rsid w:val="00AE718C"/>
    <w:rsid w:val="00AF07DB"/>
    <w:rsid w:val="00AF11AF"/>
    <w:rsid w:val="00AF203E"/>
    <w:rsid w:val="00AF30CF"/>
    <w:rsid w:val="00AF7E8F"/>
    <w:rsid w:val="00B003DF"/>
    <w:rsid w:val="00B00B56"/>
    <w:rsid w:val="00B01E70"/>
    <w:rsid w:val="00B01F9F"/>
    <w:rsid w:val="00B03450"/>
    <w:rsid w:val="00B039CA"/>
    <w:rsid w:val="00B04135"/>
    <w:rsid w:val="00B060DA"/>
    <w:rsid w:val="00B063B9"/>
    <w:rsid w:val="00B066E9"/>
    <w:rsid w:val="00B06947"/>
    <w:rsid w:val="00B07989"/>
    <w:rsid w:val="00B106F0"/>
    <w:rsid w:val="00B111EA"/>
    <w:rsid w:val="00B121C6"/>
    <w:rsid w:val="00B12F43"/>
    <w:rsid w:val="00B1341A"/>
    <w:rsid w:val="00B13F81"/>
    <w:rsid w:val="00B14493"/>
    <w:rsid w:val="00B149EC"/>
    <w:rsid w:val="00B1734F"/>
    <w:rsid w:val="00B17F72"/>
    <w:rsid w:val="00B208DC"/>
    <w:rsid w:val="00B223E3"/>
    <w:rsid w:val="00B2513D"/>
    <w:rsid w:val="00B2537F"/>
    <w:rsid w:val="00B27C0C"/>
    <w:rsid w:val="00B32A54"/>
    <w:rsid w:val="00B33C71"/>
    <w:rsid w:val="00B33F5A"/>
    <w:rsid w:val="00B355F9"/>
    <w:rsid w:val="00B4020E"/>
    <w:rsid w:val="00B407A0"/>
    <w:rsid w:val="00B4119D"/>
    <w:rsid w:val="00B42157"/>
    <w:rsid w:val="00B426CE"/>
    <w:rsid w:val="00B42D02"/>
    <w:rsid w:val="00B50635"/>
    <w:rsid w:val="00B50C5D"/>
    <w:rsid w:val="00B51274"/>
    <w:rsid w:val="00B51278"/>
    <w:rsid w:val="00B534B1"/>
    <w:rsid w:val="00B54DFF"/>
    <w:rsid w:val="00B55D02"/>
    <w:rsid w:val="00B60BB0"/>
    <w:rsid w:val="00B60D09"/>
    <w:rsid w:val="00B61AD2"/>
    <w:rsid w:val="00B62EEA"/>
    <w:rsid w:val="00B638E6"/>
    <w:rsid w:val="00B66EE0"/>
    <w:rsid w:val="00B6769F"/>
    <w:rsid w:val="00B67A8C"/>
    <w:rsid w:val="00B71137"/>
    <w:rsid w:val="00B71138"/>
    <w:rsid w:val="00B71253"/>
    <w:rsid w:val="00B71379"/>
    <w:rsid w:val="00B7213C"/>
    <w:rsid w:val="00B73380"/>
    <w:rsid w:val="00B74040"/>
    <w:rsid w:val="00B74422"/>
    <w:rsid w:val="00B745F2"/>
    <w:rsid w:val="00B76868"/>
    <w:rsid w:val="00B77E1F"/>
    <w:rsid w:val="00B80B00"/>
    <w:rsid w:val="00B8118F"/>
    <w:rsid w:val="00B8249C"/>
    <w:rsid w:val="00B83E7A"/>
    <w:rsid w:val="00B84E3F"/>
    <w:rsid w:val="00B857FF"/>
    <w:rsid w:val="00B85AA8"/>
    <w:rsid w:val="00B85CF2"/>
    <w:rsid w:val="00B8690E"/>
    <w:rsid w:val="00B87648"/>
    <w:rsid w:val="00B87C03"/>
    <w:rsid w:val="00B917D8"/>
    <w:rsid w:val="00B91F05"/>
    <w:rsid w:val="00B92F9C"/>
    <w:rsid w:val="00B930E5"/>
    <w:rsid w:val="00B95A27"/>
    <w:rsid w:val="00BA0280"/>
    <w:rsid w:val="00BA0303"/>
    <w:rsid w:val="00BA04B1"/>
    <w:rsid w:val="00BA0E09"/>
    <w:rsid w:val="00BA1847"/>
    <w:rsid w:val="00BA51F3"/>
    <w:rsid w:val="00BA54F5"/>
    <w:rsid w:val="00BA6370"/>
    <w:rsid w:val="00BB030D"/>
    <w:rsid w:val="00BB2E6B"/>
    <w:rsid w:val="00BB3BCB"/>
    <w:rsid w:val="00BB3F40"/>
    <w:rsid w:val="00BB477E"/>
    <w:rsid w:val="00BB47B4"/>
    <w:rsid w:val="00BB4D4F"/>
    <w:rsid w:val="00BB59A5"/>
    <w:rsid w:val="00BB5A29"/>
    <w:rsid w:val="00BC2068"/>
    <w:rsid w:val="00BC2161"/>
    <w:rsid w:val="00BC2598"/>
    <w:rsid w:val="00BC33EC"/>
    <w:rsid w:val="00BC3EC9"/>
    <w:rsid w:val="00BC413A"/>
    <w:rsid w:val="00BC4306"/>
    <w:rsid w:val="00BC4ADA"/>
    <w:rsid w:val="00BC5244"/>
    <w:rsid w:val="00BC6A7C"/>
    <w:rsid w:val="00BC6D76"/>
    <w:rsid w:val="00BC7902"/>
    <w:rsid w:val="00BC7B40"/>
    <w:rsid w:val="00BD0930"/>
    <w:rsid w:val="00BD1D3C"/>
    <w:rsid w:val="00BD3F73"/>
    <w:rsid w:val="00BD5DCF"/>
    <w:rsid w:val="00BD65FF"/>
    <w:rsid w:val="00BE1FE4"/>
    <w:rsid w:val="00BE260C"/>
    <w:rsid w:val="00BE3266"/>
    <w:rsid w:val="00BE3D18"/>
    <w:rsid w:val="00BE3EB2"/>
    <w:rsid w:val="00BE4718"/>
    <w:rsid w:val="00BE511E"/>
    <w:rsid w:val="00BE53F1"/>
    <w:rsid w:val="00BE55DA"/>
    <w:rsid w:val="00BE68FE"/>
    <w:rsid w:val="00BE7BDF"/>
    <w:rsid w:val="00BE7E90"/>
    <w:rsid w:val="00BF0824"/>
    <w:rsid w:val="00BF2626"/>
    <w:rsid w:val="00BF3BF5"/>
    <w:rsid w:val="00C0119C"/>
    <w:rsid w:val="00C02E37"/>
    <w:rsid w:val="00C047FE"/>
    <w:rsid w:val="00C0496F"/>
    <w:rsid w:val="00C04AE4"/>
    <w:rsid w:val="00C04B07"/>
    <w:rsid w:val="00C04DC7"/>
    <w:rsid w:val="00C04E77"/>
    <w:rsid w:val="00C0662C"/>
    <w:rsid w:val="00C0766B"/>
    <w:rsid w:val="00C10452"/>
    <w:rsid w:val="00C10B7C"/>
    <w:rsid w:val="00C1297F"/>
    <w:rsid w:val="00C134AD"/>
    <w:rsid w:val="00C152AE"/>
    <w:rsid w:val="00C16541"/>
    <w:rsid w:val="00C20022"/>
    <w:rsid w:val="00C202AC"/>
    <w:rsid w:val="00C21086"/>
    <w:rsid w:val="00C21A32"/>
    <w:rsid w:val="00C24EB3"/>
    <w:rsid w:val="00C25C3D"/>
    <w:rsid w:val="00C32FB1"/>
    <w:rsid w:val="00C34072"/>
    <w:rsid w:val="00C34A88"/>
    <w:rsid w:val="00C35414"/>
    <w:rsid w:val="00C3645A"/>
    <w:rsid w:val="00C364BD"/>
    <w:rsid w:val="00C419D4"/>
    <w:rsid w:val="00C43015"/>
    <w:rsid w:val="00C43776"/>
    <w:rsid w:val="00C45E7B"/>
    <w:rsid w:val="00C461C9"/>
    <w:rsid w:val="00C47229"/>
    <w:rsid w:val="00C5253E"/>
    <w:rsid w:val="00C54B8C"/>
    <w:rsid w:val="00C5532F"/>
    <w:rsid w:val="00C5666C"/>
    <w:rsid w:val="00C5789F"/>
    <w:rsid w:val="00C57EE7"/>
    <w:rsid w:val="00C612EF"/>
    <w:rsid w:val="00C61D0A"/>
    <w:rsid w:val="00C6263E"/>
    <w:rsid w:val="00C62661"/>
    <w:rsid w:val="00C62AB9"/>
    <w:rsid w:val="00C63E74"/>
    <w:rsid w:val="00C63F32"/>
    <w:rsid w:val="00C641B8"/>
    <w:rsid w:val="00C655A8"/>
    <w:rsid w:val="00C6783D"/>
    <w:rsid w:val="00C708EE"/>
    <w:rsid w:val="00C71086"/>
    <w:rsid w:val="00C72AD9"/>
    <w:rsid w:val="00C72EB9"/>
    <w:rsid w:val="00C73D0D"/>
    <w:rsid w:val="00C74600"/>
    <w:rsid w:val="00C74B86"/>
    <w:rsid w:val="00C74E29"/>
    <w:rsid w:val="00C7550C"/>
    <w:rsid w:val="00C7559A"/>
    <w:rsid w:val="00C77B08"/>
    <w:rsid w:val="00C77C08"/>
    <w:rsid w:val="00C80056"/>
    <w:rsid w:val="00C807CB"/>
    <w:rsid w:val="00C80ECA"/>
    <w:rsid w:val="00C81206"/>
    <w:rsid w:val="00C830E7"/>
    <w:rsid w:val="00C838D8"/>
    <w:rsid w:val="00C838E1"/>
    <w:rsid w:val="00C868EA"/>
    <w:rsid w:val="00C87304"/>
    <w:rsid w:val="00C87720"/>
    <w:rsid w:val="00C90E9C"/>
    <w:rsid w:val="00C91F45"/>
    <w:rsid w:val="00C93450"/>
    <w:rsid w:val="00C94E89"/>
    <w:rsid w:val="00C95A4D"/>
    <w:rsid w:val="00C95AC9"/>
    <w:rsid w:val="00C95E34"/>
    <w:rsid w:val="00C970B5"/>
    <w:rsid w:val="00C97F23"/>
    <w:rsid w:val="00C97FE9"/>
    <w:rsid w:val="00CA0CEB"/>
    <w:rsid w:val="00CA2E55"/>
    <w:rsid w:val="00CA2F05"/>
    <w:rsid w:val="00CA313B"/>
    <w:rsid w:val="00CA56C6"/>
    <w:rsid w:val="00CA5EA3"/>
    <w:rsid w:val="00CA6F0B"/>
    <w:rsid w:val="00CB1F30"/>
    <w:rsid w:val="00CB693F"/>
    <w:rsid w:val="00CB79F9"/>
    <w:rsid w:val="00CB7A2B"/>
    <w:rsid w:val="00CC15A5"/>
    <w:rsid w:val="00CC2172"/>
    <w:rsid w:val="00CC4E37"/>
    <w:rsid w:val="00CC5117"/>
    <w:rsid w:val="00CC66CF"/>
    <w:rsid w:val="00CC734C"/>
    <w:rsid w:val="00CD1015"/>
    <w:rsid w:val="00CD14D0"/>
    <w:rsid w:val="00CD1E94"/>
    <w:rsid w:val="00CD2679"/>
    <w:rsid w:val="00CD2E79"/>
    <w:rsid w:val="00CD555D"/>
    <w:rsid w:val="00CD5CA9"/>
    <w:rsid w:val="00CD61CF"/>
    <w:rsid w:val="00CD75CE"/>
    <w:rsid w:val="00CE0641"/>
    <w:rsid w:val="00CE0841"/>
    <w:rsid w:val="00CE1903"/>
    <w:rsid w:val="00CE1953"/>
    <w:rsid w:val="00CE428D"/>
    <w:rsid w:val="00CF0B99"/>
    <w:rsid w:val="00CF0F37"/>
    <w:rsid w:val="00CF48F7"/>
    <w:rsid w:val="00CF572F"/>
    <w:rsid w:val="00CF7049"/>
    <w:rsid w:val="00CF74A3"/>
    <w:rsid w:val="00D04C28"/>
    <w:rsid w:val="00D05678"/>
    <w:rsid w:val="00D074B5"/>
    <w:rsid w:val="00D07ADA"/>
    <w:rsid w:val="00D11CE7"/>
    <w:rsid w:val="00D1258A"/>
    <w:rsid w:val="00D12FA1"/>
    <w:rsid w:val="00D13435"/>
    <w:rsid w:val="00D13816"/>
    <w:rsid w:val="00D13B67"/>
    <w:rsid w:val="00D13CD6"/>
    <w:rsid w:val="00D1493C"/>
    <w:rsid w:val="00D1599D"/>
    <w:rsid w:val="00D15C83"/>
    <w:rsid w:val="00D163D6"/>
    <w:rsid w:val="00D17021"/>
    <w:rsid w:val="00D17A93"/>
    <w:rsid w:val="00D21504"/>
    <w:rsid w:val="00D22BA8"/>
    <w:rsid w:val="00D23D18"/>
    <w:rsid w:val="00D2449C"/>
    <w:rsid w:val="00D26067"/>
    <w:rsid w:val="00D27DC0"/>
    <w:rsid w:val="00D322B6"/>
    <w:rsid w:val="00D32C4F"/>
    <w:rsid w:val="00D33526"/>
    <w:rsid w:val="00D3429A"/>
    <w:rsid w:val="00D34E22"/>
    <w:rsid w:val="00D373FD"/>
    <w:rsid w:val="00D402CC"/>
    <w:rsid w:val="00D4059B"/>
    <w:rsid w:val="00D405AB"/>
    <w:rsid w:val="00D40680"/>
    <w:rsid w:val="00D430B7"/>
    <w:rsid w:val="00D439A9"/>
    <w:rsid w:val="00D444EA"/>
    <w:rsid w:val="00D44969"/>
    <w:rsid w:val="00D45A3A"/>
    <w:rsid w:val="00D51A6A"/>
    <w:rsid w:val="00D5260A"/>
    <w:rsid w:val="00D52F9D"/>
    <w:rsid w:val="00D53A36"/>
    <w:rsid w:val="00D57400"/>
    <w:rsid w:val="00D6033F"/>
    <w:rsid w:val="00D60E7D"/>
    <w:rsid w:val="00D61B0A"/>
    <w:rsid w:val="00D6226B"/>
    <w:rsid w:val="00D641C4"/>
    <w:rsid w:val="00D64DBA"/>
    <w:rsid w:val="00D65B19"/>
    <w:rsid w:val="00D668F3"/>
    <w:rsid w:val="00D66AC7"/>
    <w:rsid w:val="00D673EF"/>
    <w:rsid w:val="00D70850"/>
    <w:rsid w:val="00D71C92"/>
    <w:rsid w:val="00D73614"/>
    <w:rsid w:val="00D73CF8"/>
    <w:rsid w:val="00D811B8"/>
    <w:rsid w:val="00D82816"/>
    <w:rsid w:val="00D82897"/>
    <w:rsid w:val="00D82A59"/>
    <w:rsid w:val="00D83B0B"/>
    <w:rsid w:val="00D85630"/>
    <w:rsid w:val="00D85C26"/>
    <w:rsid w:val="00D85FD1"/>
    <w:rsid w:val="00D878C5"/>
    <w:rsid w:val="00D90049"/>
    <w:rsid w:val="00D916F5"/>
    <w:rsid w:val="00D91E89"/>
    <w:rsid w:val="00D924EB"/>
    <w:rsid w:val="00D929C5"/>
    <w:rsid w:val="00D942EF"/>
    <w:rsid w:val="00D9597E"/>
    <w:rsid w:val="00D966A2"/>
    <w:rsid w:val="00D9679B"/>
    <w:rsid w:val="00DA4687"/>
    <w:rsid w:val="00DA645C"/>
    <w:rsid w:val="00DA7029"/>
    <w:rsid w:val="00DA722B"/>
    <w:rsid w:val="00DB0AE3"/>
    <w:rsid w:val="00DB1065"/>
    <w:rsid w:val="00DB3842"/>
    <w:rsid w:val="00DB3F68"/>
    <w:rsid w:val="00DB468D"/>
    <w:rsid w:val="00DB48DB"/>
    <w:rsid w:val="00DB4DD3"/>
    <w:rsid w:val="00DB542B"/>
    <w:rsid w:val="00DB684E"/>
    <w:rsid w:val="00DB7EA2"/>
    <w:rsid w:val="00DC06BF"/>
    <w:rsid w:val="00DC0E44"/>
    <w:rsid w:val="00DC1FC6"/>
    <w:rsid w:val="00DC21BD"/>
    <w:rsid w:val="00DC21CC"/>
    <w:rsid w:val="00DC247E"/>
    <w:rsid w:val="00DC2DF2"/>
    <w:rsid w:val="00DC6514"/>
    <w:rsid w:val="00DC70EC"/>
    <w:rsid w:val="00DD0259"/>
    <w:rsid w:val="00DD05DB"/>
    <w:rsid w:val="00DD05F5"/>
    <w:rsid w:val="00DD19F6"/>
    <w:rsid w:val="00DD1D7A"/>
    <w:rsid w:val="00DD1E9C"/>
    <w:rsid w:val="00DD3664"/>
    <w:rsid w:val="00DD4785"/>
    <w:rsid w:val="00DD5F5B"/>
    <w:rsid w:val="00DD617E"/>
    <w:rsid w:val="00DD6A8A"/>
    <w:rsid w:val="00DD6BAE"/>
    <w:rsid w:val="00DE1130"/>
    <w:rsid w:val="00DE1CE5"/>
    <w:rsid w:val="00DE26AC"/>
    <w:rsid w:val="00DE2C57"/>
    <w:rsid w:val="00DE46B3"/>
    <w:rsid w:val="00DE4AB5"/>
    <w:rsid w:val="00DE5865"/>
    <w:rsid w:val="00DF0C7D"/>
    <w:rsid w:val="00DF1ED7"/>
    <w:rsid w:val="00DF213E"/>
    <w:rsid w:val="00DF380B"/>
    <w:rsid w:val="00DF39E5"/>
    <w:rsid w:val="00DF4048"/>
    <w:rsid w:val="00DF410F"/>
    <w:rsid w:val="00DF4FAC"/>
    <w:rsid w:val="00DF52FB"/>
    <w:rsid w:val="00DF5EE0"/>
    <w:rsid w:val="00DF634E"/>
    <w:rsid w:val="00E0117C"/>
    <w:rsid w:val="00E043EA"/>
    <w:rsid w:val="00E04E62"/>
    <w:rsid w:val="00E054EA"/>
    <w:rsid w:val="00E05667"/>
    <w:rsid w:val="00E05A74"/>
    <w:rsid w:val="00E07E90"/>
    <w:rsid w:val="00E10404"/>
    <w:rsid w:val="00E117F5"/>
    <w:rsid w:val="00E120CB"/>
    <w:rsid w:val="00E13415"/>
    <w:rsid w:val="00E136E5"/>
    <w:rsid w:val="00E1372E"/>
    <w:rsid w:val="00E146AE"/>
    <w:rsid w:val="00E14AB2"/>
    <w:rsid w:val="00E15306"/>
    <w:rsid w:val="00E15BE4"/>
    <w:rsid w:val="00E16D92"/>
    <w:rsid w:val="00E16EA3"/>
    <w:rsid w:val="00E17ACB"/>
    <w:rsid w:val="00E21ED3"/>
    <w:rsid w:val="00E2566F"/>
    <w:rsid w:val="00E260A0"/>
    <w:rsid w:val="00E27F14"/>
    <w:rsid w:val="00E31A46"/>
    <w:rsid w:val="00E31D4A"/>
    <w:rsid w:val="00E33086"/>
    <w:rsid w:val="00E33AA7"/>
    <w:rsid w:val="00E33D73"/>
    <w:rsid w:val="00E367D4"/>
    <w:rsid w:val="00E369CE"/>
    <w:rsid w:val="00E36D36"/>
    <w:rsid w:val="00E37317"/>
    <w:rsid w:val="00E4554B"/>
    <w:rsid w:val="00E46ED9"/>
    <w:rsid w:val="00E470DF"/>
    <w:rsid w:val="00E47254"/>
    <w:rsid w:val="00E4748A"/>
    <w:rsid w:val="00E47CC2"/>
    <w:rsid w:val="00E50D4D"/>
    <w:rsid w:val="00E51417"/>
    <w:rsid w:val="00E5243C"/>
    <w:rsid w:val="00E5257C"/>
    <w:rsid w:val="00E52896"/>
    <w:rsid w:val="00E53EE6"/>
    <w:rsid w:val="00E54E70"/>
    <w:rsid w:val="00E55A73"/>
    <w:rsid w:val="00E57037"/>
    <w:rsid w:val="00E57133"/>
    <w:rsid w:val="00E612F3"/>
    <w:rsid w:val="00E616F2"/>
    <w:rsid w:val="00E626E6"/>
    <w:rsid w:val="00E64AEC"/>
    <w:rsid w:val="00E65397"/>
    <w:rsid w:val="00E65B4C"/>
    <w:rsid w:val="00E67F3C"/>
    <w:rsid w:val="00E70471"/>
    <w:rsid w:val="00E72D3A"/>
    <w:rsid w:val="00E776F9"/>
    <w:rsid w:val="00E77817"/>
    <w:rsid w:val="00E80949"/>
    <w:rsid w:val="00E809DA"/>
    <w:rsid w:val="00E80FE7"/>
    <w:rsid w:val="00E816B1"/>
    <w:rsid w:val="00E82C4E"/>
    <w:rsid w:val="00E83360"/>
    <w:rsid w:val="00E8359E"/>
    <w:rsid w:val="00E83D1D"/>
    <w:rsid w:val="00E83D9E"/>
    <w:rsid w:val="00E90246"/>
    <w:rsid w:val="00E904A9"/>
    <w:rsid w:val="00E9142E"/>
    <w:rsid w:val="00E91D28"/>
    <w:rsid w:val="00EA04FD"/>
    <w:rsid w:val="00EA1CD6"/>
    <w:rsid w:val="00EA2610"/>
    <w:rsid w:val="00EA2F7C"/>
    <w:rsid w:val="00EA3253"/>
    <w:rsid w:val="00EA3BC4"/>
    <w:rsid w:val="00EA4B8E"/>
    <w:rsid w:val="00EA6B4A"/>
    <w:rsid w:val="00EA6F7A"/>
    <w:rsid w:val="00EA76B6"/>
    <w:rsid w:val="00EB16AB"/>
    <w:rsid w:val="00EB17C5"/>
    <w:rsid w:val="00EB1809"/>
    <w:rsid w:val="00EB36CA"/>
    <w:rsid w:val="00EB3E5B"/>
    <w:rsid w:val="00EB40B2"/>
    <w:rsid w:val="00EB5084"/>
    <w:rsid w:val="00EB5678"/>
    <w:rsid w:val="00EB6E9B"/>
    <w:rsid w:val="00EC003A"/>
    <w:rsid w:val="00EC0D37"/>
    <w:rsid w:val="00EC0FD1"/>
    <w:rsid w:val="00EC1041"/>
    <w:rsid w:val="00EC156D"/>
    <w:rsid w:val="00EC2815"/>
    <w:rsid w:val="00EC29E1"/>
    <w:rsid w:val="00EC2CA0"/>
    <w:rsid w:val="00EC43D8"/>
    <w:rsid w:val="00EC4651"/>
    <w:rsid w:val="00EC51B9"/>
    <w:rsid w:val="00EC5525"/>
    <w:rsid w:val="00EC5802"/>
    <w:rsid w:val="00EC6D28"/>
    <w:rsid w:val="00ED0C55"/>
    <w:rsid w:val="00ED127B"/>
    <w:rsid w:val="00ED3281"/>
    <w:rsid w:val="00ED3E98"/>
    <w:rsid w:val="00ED4717"/>
    <w:rsid w:val="00ED561C"/>
    <w:rsid w:val="00ED66D9"/>
    <w:rsid w:val="00ED7204"/>
    <w:rsid w:val="00ED729E"/>
    <w:rsid w:val="00ED750D"/>
    <w:rsid w:val="00EE2907"/>
    <w:rsid w:val="00EE32DB"/>
    <w:rsid w:val="00EE392A"/>
    <w:rsid w:val="00EE4E01"/>
    <w:rsid w:val="00EE58EF"/>
    <w:rsid w:val="00EE6BEB"/>
    <w:rsid w:val="00EE7019"/>
    <w:rsid w:val="00EE7B10"/>
    <w:rsid w:val="00EE7FA8"/>
    <w:rsid w:val="00EF0BE6"/>
    <w:rsid w:val="00EF10B6"/>
    <w:rsid w:val="00EF16C5"/>
    <w:rsid w:val="00EF5422"/>
    <w:rsid w:val="00EF55B2"/>
    <w:rsid w:val="00EF5DF6"/>
    <w:rsid w:val="00EF6A65"/>
    <w:rsid w:val="00EF7C5C"/>
    <w:rsid w:val="00F00DBA"/>
    <w:rsid w:val="00F01A7B"/>
    <w:rsid w:val="00F03BA2"/>
    <w:rsid w:val="00F04A9E"/>
    <w:rsid w:val="00F072FD"/>
    <w:rsid w:val="00F07922"/>
    <w:rsid w:val="00F12DC0"/>
    <w:rsid w:val="00F135A0"/>
    <w:rsid w:val="00F14EF6"/>
    <w:rsid w:val="00F17879"/>
    <w:rsid w:val="00F20279"/>
    <w:rsid w:val="00F21398"/>
    <w:rsid w:val="00F22C1A"/>
    <w:rsid w:val="00F247DB"/>
    <w:rsid w:val="00F24BD4"/>
    <w:rsid w:val="00F25931"/>
    <w:rsid w:val="00F262B5"/>
    <w:rsid w:val="00F26348"/>
    <w:rsid w:val="00F26CA9"/>
    <w:rsid w:val="00F32CD3"/>
    <w:rsid w:val="00F34FE1"/>
    <w:rsid w:val="00F3501A"/>
    <w:rsid w:val="00F35AAC"/>
    <w:rsid w:val="00F3622E"/>
    <w:rsid w:val="00F36A96"/>
    <w:rsid w:val="00F36D56"/>
    <w:rsid w:val="00F371D4"/>
    <w:rsid w:val="00F372A5"/>
    <w:rsid w:val="00F37900"/>
    <w:rsid w:val="00F40CC5"/>
    <w:rsid w:val="00F410F4"/>
    <w:rsid w:val="00F41775"/>
    <w:rsid w:val="00F419AF"/>
    <w:rsid w:val="00F42668"/>
    <w:rsid w:val="00F44246"/>
    <w:rsid w:val="00F44FA4"/>
    <w:rsid w:val="00F45F71"/>
    <w:rsid w:val="00F474E1"/>
    <w:rsid w:val="00F477CF"/>
    <w:rsid w:val="00F51007"/>
    <w:rsid w:val="00F51B82"/>
    <w:rsid w:val="00F51E70"/>
    <w:rsid w:val="00F531F5"/>
    <w:rsid w:val="00F543BF"/>
    <w:rsid w:val="00F55CFD"/>
    <w:rsid w:val="00F6001B"/>
    <w:rsid w:val="00F61093"/>
    <w:rsid w:val="00F6241F"/>
    <w:rsid w:val="00F63743"/>
    <w:rsid w:val="00F63A9B"/>
    <w:rsid w:val="00F660E8"/>
    <w:rsid w:val="00F66137"/>
    <w:rsid w:val="00F664AE"/>
    <w:rsid w:val="00F665B8"/>
    <w:rsid w:val="00F701A6"/>
    <w:rsid w:val="00F7023B"/>
    <w:rsid w:val="00F7028E"/>
    <w:rsid w:val="00F706C7"/>
    <w:rsid w:val="00F714EC"/>
    <w:rsid w:val="00F71C35"/>
    <w:rsid w:val="00F72600"/>
    <w:rsid w:val="00F72821"/>
    <w:rsid w:val="00F741FF"/>
    <w:rsid w:val="00F74770"/>
    <w:rsid w:val="00F76691"/>
    <w:rsid w:val="00F775D6"/>
    <w:rsid w:val="00F777F4"/>
    <w:rsid w:val="00F80BFB"/>
    <w:rsid w:val="00F80CD6"/>
    <w:rsid w:val="00F81829"/>
    <w:rsid w:val="00F82530"/>
    <w:rsid w:val="00F83415"/>
    <w:rsid w:val="00F84CD6"/>
    <w:rsid w:val="00F85EB7"/>
    <w:rsid w:val="00F860F9"/>
    <w:rsid w:val="00F861EB"/>
    <w:rsid w:val="00F8709A"/>
    <w:rsid w:val="00F906C1"/>
    <w:rsid w:val="00F93C21"/>
    <w:rsid w:val="00F93FF0"/>
    <w:rsid w:val="00F941C5"/>
    <w:rsid w:val="00F941D2"/>
    <w:rsid w:val="00F94538"/>
    <w:rsid w:val="00F94A2D"/>
    <w:rsid w:val="00F95F6F"/>
    <w:rsid w:val="00F96760"/>
    <w:rsid w:val="00FA0188"/>
    <w:rsid w:val="00FA0483"/>
    <w:rsid w:val="00FA0F01"/>
    <w:rsid w:val="00FA1861"/>
    <w:rsid w:val="00FA32DA"/>
    <w:rsid w:val="00FA425A"/>
    <w:rsid w:val="00FA6243"/>
    <w:rsid w:val="00FA64CF"/>
    <w:rsid w:val="00FA667D"/>
    <w:rsid w:val="00FA6688"/>
    <w:rsid w:val="00FB1C57"/>
    <w:rsid w:val="00FB3041"/>
    <w:rsid w:val="00FB47D0"/>
    <w:rsid w:val="00FB4B49"/>
    <w:rsid w:val="00FB6D4D"/>
    <w:rsid w:val="00FB734D"/>
    <w:rsid w:val="00FC0C80"/>
    <w:rsid w:val="00FC1E60"/>
    <w:rsid w:val="00FC1ED8"/>
    <w:rsid w:val="00FC24C9"/>
    <w:rsid w:val="00FC2559"/>
    <w:rsid w:val="00FC2BF9"/>
    <w:rsid w:val="00FC37C4"/>
    <w:rsid w:val="00FC4116"/>
    <w:rsid w:val="00FC43A7"/>
    <w:rsid w:val="00FC4D9A"/>
    <w:rsid w:val="00FC5409"/>
    <w:rsid w:val="00FC54E1"/>
    <w:rsid w:val="00FC5913"/>
    <w:rsid w:val="00FC6847"/>
    <w:rsid w:val="00FC7017"/>
    <w:rsid w:val="00FC77D2"/>
    <w:rsid w:val="00FD242D"/>
    <w:rsid w:val="00FD46B9"/>
    <w:rsid w:val="00FD5173"/>
    <w:rsid w:val="00FD5558"/>
    <w:rsid w:val="00FD5A7F"/>
    <w:rsid w:val="00FD71E0"/>
    <w:rsid w:val="00FD728F"/>
    <w:rsid w:val="00FE002F"/>
    <w:rsid w:val="00FE0811"/>
    <w:rsid w:val="00FE0C11"/>
    <w:rsid w:val="00FE2258"/>
    <w:rsid w:val="00FE2BCC"/>
    <w:rsid w:val="00FE3C44"/>
    <w:rsid w:val="00FE3D02"/>
    <w:rsid w:val="00FE3F38"/>
    <w:rsid w:val="00FE4975"/>
    <w:rsid w:val="00FE5626"/>
    <w:rsid w:val="00FE6BE6"/>
    <w:rsid w:val="00FE6C57"/>
    <w:rsid w:val="00FE722A"/>
    <w:rsid w:val="00FE72D4"/>
    <w:rsid w:val="00FE7859"/>
    <w:rsid w:val="00FF0BBF"/>
    <w:rsid w:val="00FF1D23"/>
    <w:rsid w:val="00FF31E3"/>
    <w:rsid w:val="00FF4167"/>
    <w:rsid w:val="00FF41A6"/>
    <w:rsid w:val="00FF4F5B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6DDEF-643E-432B-9A61-46CC0C57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77"/>
    <w:pPr>
      <w:widowControl w:val="0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autoRedefine/>
    <w:uiPriority w:val="9"/>
    <w:qFormat/>
    <w:rsid w:val="00024A8B"/>
    <w:pPr>
      <w:framePr w:hSpace="180" w:wrap="around" w:vAnchor="page" w:hAnchor="margin" w:y="946"/>
      <w:widowControl/>
      <w:ind w:right="-1595" w:firstLine="709"/>
      <w:outlineLvl w:val="0"/>
    </w:pPr>
    <w:rPr>
      <w:bCs/>
      <w:kern w:val="36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709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32832"/>
    <w:pPr>
      <w:keepNext/>
      <w:keepLines/>
      <w:widowControl/>
      <w:spacing w:before="120" w:after="80"/>
      <w:ind w:left="720" w:hanging="720"/>
      <w:outlineLvl w:val="2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3709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732832"/>
    <w:pPr>
      <w:keepNext/>
      <w:widowControl/>
      <w:spacing w:before="20"/>
      <w:ind w:left="5245" w:hanging="5245"/>
      <w:jc w:val="center"/>
      <w:outlineLvl w:val="4"/>
    </w:pPr>
    <w:rPr>
      <w:sz w:val="24"/>
    </w:rPr>
  </w:style>
  <w:style w:type="paragraph" w:styleId="7">
    <w:name w:val="heading 7"/>
    <w:basedOn w:val="a"/>
    <w:next w:val="a0"/>
    <w:link w:val="70"/>
    <w:uiPriority w:val="9"/>
    <w:qFormat/>
    <w:rsid w:val="00732832"/>
    <w:pPr>
      <w:keepNext/>
      <w:keepLines/>
      <w:widowControl/>
      <w:tabs>
        <w:tab w:val="num" w:pos="1296"/>
      </w:tabs>
      <w:spacing w:before="120" w:after="60"/>
      <w:ind w:left="1296" w:hanging="1296"/>
      <w:outlineLvl w:val="6"/>
    </w:pPr>
    <w:rPr>
      <w:b/>
      <w:kern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77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732832"/>
    <w:pPr>
      <w:widowControl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24A8B"/>
    <w:rPr>
      <w:rFonts w:ascii="Times New Roman" w:hAnsi="Times New Roman" w:cs="Times New Roman"/>
      <w:bCs/>
      <w:kern w:val="3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locked/>
    <w:rsid w:val="00A37096"/>
    <w:rPr>
      <w:rFonts w:ascii="Cambria" w:eastAsia="Times New Roman" w:hAnsi="Cambria" w:cs="Times New Roman"/>
      <w:b/>
      <w:bCs/>
      <w:snapToGrid w:val="0"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732832"/>
    <w:rPr>
      <w:rFonts w:ascii="Arial" w:hAnsi="Arial" w:cs="Times New Roman"/>
      <w:b/>
      <w:kern w:val="28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semiHidden/>
    <w:locked/>
    <w:rsid w:val="00A37096"/>
    <w:rPr>
      <w:rFonts w:ascii="Cambria" w:eastAsia="Times New Roman" w:hAnsi="Cambria" w:cs="Times New Roman"/>
      <w:b/>
      <w:bCs/>
      <w:i/>
      <w:iCs/>
      <w:snapToGrid w:val="0"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732832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"/>
    <w:locked/>
    <w:rsid w:val="00732832"/>
    <w:rPr>
      <w:rFonts w:ascii="Times New Roman" w:hAnsi="Times New Roman" w:cs="Times New Roman"/>
      <w:b/>
      <w:kern w:val="28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"/>
    <w:semiHidden/>
    <w:locked/>
    <w:rsid w:val="00706D77"/>
    <w:rPr>
      <w:rFonts w:ascii="Cambria" w:eastAsia="Times New Roman" w:hAnsi="Cambria" w:cs="Times New Roman"/>
      <w:snapToGrid w:val="0"/>
      <w:color w:val="40404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732832"/>
    <w:rPr>
      <w:rFonts w:ascii="Arial" w:hAnsi="Arial" w:cs="Arial"/>
      <w:lang w:val="x-none" w:eastAsia="ru-RU"/>
    </w:rPr>
  </w:style>
  <w:style w:type="paragraph" w:styleId="a0">
    <w:name w:val="Body Text"/>
    <w:basedOn w:val="a"/>
    <w:link w:val="a4"/>
    <w:uiPriority w:val="99"/>
    <w:rsid w:val="00706D77"/>
    <w:pPr>
      <w:jc w:val="both"/>
    </w:pPr>
  </w:style>
  <w:style w:type="character" w:customStyle="1" w:styleId="a4">
    <w:name w:val="Основной текст Знак"/>
    <w:link w:val="a0"/>
    <w:uiPriority w:val="99"/>
    <w:locked/>
    <w:rsid w:val="00706D77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706D7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706D7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06D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706D77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customStyle="1" w:styleId="11">
    <w:name w:val="Стиль1"/>
    <w:rsid w:val="00706D7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Iauiu">
    <w:name w:val="Iau?iu"/>
    <w:rsid w:val="00706D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paragraph" w:styleId="31">
    <w:name w:val="Body Text 3"/>
    <w:basedOn w:val="a"/>
    <w:link w:val="32"/>
    <w:uiPriority w:val="99"/>
    <w:rsid w:val="00706D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06D77"/>
    <w:rPr>
      <w:rFonts w:ascii="Times New Roman" w:hAnsi="Times New Roman" w:cs="Times New Roman"/>
      <w:sz w:val="16"/>
      <w:szCs w:val="16"/>
      <w:lang w:val="x-none" w:eastAsia="ru-RU"/>
    </w:rPr>
  </w:style>
  <w:style w:type="paragraph" w:styleId="a5">
    <w:name w:val="header"/>
    <w:basedOn w:val="a"/>
    <w:link w:val="a6"/>
    <w:unhideWhenUsed/>
    <w:rsid w:val="00A370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37096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A370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37096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9">
    <w:name w:val="List Paragraph"/>
    <w:basedOn w:val="a"/>
    <w:uiPriority w:val="99"/>
    <w:qFormat/>
    <w:rsid w:val="00470424"/>
    <w:pPr>
      <w:ind w:left="720"/>
      <w:contextualSpacing/>
    </w:pPr>
  </w:style>
  <w:style w:type="paragraph" w:customStyle="1" w:styleId="14-1">
    <w:name w:val="А:14-1"/>
    <w:basedOn w:val="a"/>
    <w:rsid w:val="00732832"/>
    <w:pPr>
      <w:widowControl/>
      <w:ind w:firstLine="680"/>
      <w:jc w:val="both"/>
    </w:pPr>
    <w:rPr>
      <w:sz w:val="28"/>
    </w:rPr>
  </w:style>
  <w:style w:type="paragraph" w:customStyle="1" w:styleId="FR2">
    <w:name w:val="FR2"/>
    <w:rsid w:val="00732832"/>
    <w:pPr>
      <w:widowControl w:val="0"/>
      <w:spacing w:before="20"/>
      <w:ind w:left="1960"/>
    </w:pPr>
    <w:rPr>
      <w:rFonts w:ascii="Arial" w:hAnsi="Arial" w:cs="Times New Roman"/>
      <w:sz w:val="12"/>
    </w:rPr>
  </w:style>
  <w:style w:type="paragraph" w:customStyle="1" w:styleId="Style16">
    <w:name w:val="Style16"/>
    <w:basedOn w:val="a"/>
    <w:uiPriority w:val="99"/>
    <w:rsid w:val="00BE3D18"/>
    <w:pPr>
      <w:widowControl/>
      <w:suppressAutoHyphens/>
      <w:spacing w:line="278" w:lineRule="exact"/>
      <w:jc w:val="center"/>
    </w:pPr>
    <w:rPr>
      <w:lang w:eastAsia="ar-SA"/>
    </w:rPr>
  </w:style>
  <w:style w:type="paragraph" w:customStyle="1" w:styleId="Style72">
    <w:name w:val="Style72"/>
    <w:basedOn w:val="a"/>
    <w:rsid w:val="00E05A74"/>
    <w:pPr>
      <w:widowControl/>
      <w:spacing w:line="317" w:lineRule="exact"/>
      <w:ind w:firstLine="710"/>
      <w:jc w:val="both"/>
    </w:pPr>
  </w:style>
  <w:style w:type="character" w:customStyle="1" w:styleId="CharStyle301">
    <w:name w:val="CharStyle301"/>
    <w:rsid w:val="00E05A74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9">
    <w:name w:val="Style9"/>
    <w:basedOn w:val="a"/>
    <w:rsid w:val="00E05A74"/>
    <w:pPr>
      <w:widowControl/>
      <w:suppressAutoHyphens/>
      <w:spacing w:line="317" w:lineRule="exact"/>
      <w:ind w:firstLine="739"/>
      <w:jc w:val="both"/>
    </w:pPr>
    <w:rPr>
      <w:lang w:eastAsia="ar-SA"/>
    </w:rPr>
  </w:style>
  <w:style w:type="character" w:styleId="aa">
    <w:name w:val="footnote reference"/>
    <w:rsid w:val="00E05A74"/>
    <w:rPr>
      <w:vertAlign w:val="superscript"/>
    </w:rPr>
  </w:style>
  <w:style w:type="paragraph" w:styleId="ab">
    <w:name w:val="footnote text"/>
    <w:basedOn w:val="a"/>
    <w:link w:val="12"/>
    <w:rsid w:val="00E05A74"/>
    <w:pPr>
      <w:widowControl/>
    </w:pPr>
    <w:rPr>
      <w:lang w:eastAsia="ar-SA"/>
    </w:rPr>
  </w:style>
  <w:style w:type="character" w:customStyle="1" w:styleId="ac">
    <w:name w:val="Текст сноски Знак"/>
    <w:uiPriority w:val="99"/>
    <w:semiHidden/>
    <w:rsid w:val="00E05A74"/>
    <w:rPr>
      <w:rFonts w:ascii="Times New Roman" w:hAnsi="Times New Roman" w:cs="Times New Roman"/>
    </w:rPr>
  </w:style>
  <w:style w:type="character" w:customStyle="1" w:styleId="12">
    <w:name w:val="Текст сноски Знак1"/>
    <w:link w:val="ab"/>
    <w:locked/>
    <w:rsid w:val="00E05A74"/>
    <w:rPr>
      <w:rFonts w:ascii="Times New Roman" w:hAnsi="Times New Roman" w:cs="Times New Roman"/>
      <w:lang w:eastAsia="ar-SA"/>
    </w:rPr>
  </w:style>
  <w:style w:type="table" w:styleId="ad">
    <w:name w:val="Table Grid"/>
    <w:basedOn w:val="a2"/>
    <w:uiPriority w:val="99"/>
    <w:rsid w:val="00ED561C"/>
    <w:pPr>
      <w:widowControl w:val="0"/>
      <w:autoSpaceDE w:val="0"/>
      <w:autoSpaceDN w:val="0"/>
      <w:adjustRightInd w:val="0"/>
      <w:spacing w:line="300" w:lineRule="auto"/>
      <w:ind w:firstLine="1220"/>
    </w:pPr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rsid w:val="00AD648C"/>
    <w:pPr>
      <w:widowControl/>
      <w:ind w:left="283" w:hanging="283"/>
    </w:pPr>
    <w:rPr>
      <w:rFonts w:ascii="Arial" w:cs="Arial"/>
      <w:sz w:val="24"/>
      <w:szCs w:val="24"/>
      <w:lang w:eastAsia="ar-SA"/>
    </w:rPr>
  </w:style>
  <w:style w:type="paragraph" w:customStyle="1" w:styleId="af">
    <w:name w:val="Обычны"/>
    <w:uiPriority w:val="99"/>
    <w:rsid w:val="00C461C9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6">
    <w:name w:val="заголовок 6"/>
    <w:basedOn w:val="a"/>
    <w:next w:val="a"/>
    <w:uiPriority w:val="99"/>
    <w:rsid w:val="00203E9C"/>
    <w:pPr>
      <w:keepNext/>
      <w:autoSpaceDE w:val="0"/>
      <w:autoSpaceDN w:val="0"/>
      <w:adjustRightInd w:val="0"/>
    </w:pPr>
    <w:rPr>
      <w:sz w:val="28"/>
      <w:szCs w:val="28"/>
    </w:rPr>
  </w:style>
  <w:style w:type="paragraph" w:customStyle="1" w:styleId="Iniiaiieoa6anoni">
    <w:name w:val="Iniiaiie oa6ano n i"/>
    <w:basedOn w:val="Iauiu"/>
    <w:uiPriority w:val="99"/>
    <w:rsid w:val="00203E9C"/>
    <w:pPr>
      <w:ind w:firstLine="709"/>
      <w:jc w:val="both"/>
    </w:pPr>
    <w:rPr>
      <w:sz w:val="28"/>
      <w:szCs w:val="28"/>
    </w:rPr>
  </w:style>
  <w:style w:type="paragraph" w:customStyle="1" w:styleId="caaieiaie4">
    <w:name w:val="caaieiaie 4"/>
    <w:basedOn w:val="a"/>
    <w:next w:val="a"/>
    <w:uiPriority w:val="99"/>
    <w:rsid w:val="00203E9C"/>
    <w:pPr>
      <w:keepNext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0">
    <w:name w:val="Hyperlink"/>
    <w:basedOn w:val="a1"/>
    <w:uiPriority w:val="99"/>
    <w:rsid w:val="007065F8"/>
    <w:rPr>
      <w:rFonts w:cs="Times New Roman"/>
      <w:color w:val="0000FF"/>
      <w:sz w:val="18"/>
      <w:szCs w:val="18"/>
      <w:u w:val="single"/>
    </w:rPr>
  </w:style>
  <w:style w:type="character" w:styleId="af1">
    <w:name w:val="FollowedHyperlink"/>
    <w:basedOn w:val="a1"/>
    <w:uiPriority w:val="99"/>
    <w:semiHidden/>
    <w:unhideWhenUsed/>
    <w:rsid w:val="007065F8"/>
    <w:rPr>
      <w:color w:val="954F72" w:themeColor="followedHyperlink"/>
      <w:u w:val="single"/>
    </w:rPr>
  </w:style>
  <w:style w:type="paragraph" w:styleId="13">
    <w:name w:val="toc 1"/>
    <w:basedOn w:val="a"/>
    <w:next w:val="a"/>
    <w:autoRedefine/>
    <w:uiPriority w:val="99"/>
    <w:semiHidden/>
    <w:rsid w:val="00B17F72"/>
    <w:pPr>
      <w:tabs>
        <w:tab w:val="right" w:leader="dot" w:pos="9347"/>
      </w:tabs>
      <w:autoSpaceDE w:val="0"/>
      <w:autoSpaceDN w:val="0"/>
      <w:adjustRightInd w:val="0"/>
      <w:spacing w:line="360" w:lineRule="auto"/>
      <w:ind w:left="-12"/>
    </w:pPr>
    <w:rPr>
      <w:noProof/>
      <w:sz w:val="28"/>
      <w:szCs w:val="28"/>
    </w:rPr>
  </w:style>
  <w:style w:type="paragraph" w:styleId="33">
    <w:name w:val="toc 3"/>
    <w:basedOn w:val="a"/>
    <w:next w:val="a"/>
    <w:autoRedefine/>
    <w:uiPriority w:val="99"/>
    <w:semiHidden/>
    <w:rsid w:val="00B17F72"/>
    <w:pPr>
      <w:autoSpaceDE w:val="0"/>
      <w:autoSpaceDN w:val="0"/>
      <w:adjustRightInd w:val="0"/>
      <w:ind w:left="400"/>
    </w:pPr>
  </w:style>
  <w:style w:type="paragraph" w:styleId="af2">
    <w:name w:val="Balloon Text"/>
    <w:basedOn w:val="a"/>
    <w:link w:val="af3"/>
    <w:uiPriority w:val="99"/>
    <w:semiHidden/>
    <w:unhideWhenUsed/>
    <w:rsid w:val="001D3D6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1D3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B787-1183-4E25-BE59-10826BA7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print</cp:lastModifiedBy>
  <cp:revision>18</cp:revision>
  <cp:lastPrinted>2016-09-27T06:36:00Z</cp:lastPrinted>
  <dcterms:created xsi:type="dcterms:W3CDTF">2016-09-14T10:11:00Z</dcterms:created>
  <dcterms:modified xsi:type="dcterms:W3CDTF">2016-10-28T07:27:00Z</dcterms:modified>
</cp:coreProperties>
</file>